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A92B29" w14:textId="675DFB10" w:rsidR="00FD201A" w:rsidRPr="00472DA3" w:rsidRDefault="00FD201A" w:rsidP="006C3B8C">
      <w:pPr>
        <w:tabs>
          <w:tab w:val="left" w:pos="567"/>
        </w:tabs>
        <w:jc w:val="both"/>
        <w:rPr>
          <w:sz w:val="20"/>
          <w:szCs w:val="20"/>
          <w:lang w:val="uk-UA"/>
        </w:rPr>
      </w:pPr>
      <w:r w:rsidRPr="000B2163">
        <w:rPr>
          <w:sz w:val="20"/>
          <w:szCs w:val="20"/>
          <w:lang w:val="uk-UA"/>
        </w:rPr>
        <w:t>v-ju-</w:t>
      </w:r>
      <w:r w:rsidR="001A2AE5" w:rsidRPr="001A2AE5">
        <w:rPr>
          <w:sz w:val="20"/>
          <w:szCs w:val="20"/>
        </w:rPr>
        <w:t>1</w:t>
      </w:r>
      <w:r w:rsidR="00472DA3">
        <w:rPr>
          <w:sz w:val="20"/>
          <w:szCs w:val="20"/>
          <w:lang w:val="uk-UA"/>
        </w:rPr>
        <w:t>6</w:t>
      </w:r>
      <w:r w:rsidR="0011245C">
        <w:rPr>
          <w:sz w:val="20"/>
          <w:szCs w:val="20"/>
          <w:lang w:val="uk-UA"/>
        </w:rPr>
        <w:t>6</w:t>
      </w:r>
    </w:p>
    <w:p w14:paraId="3BE9AF0B" w14:textId="77777777" w:rsidR="00FD201A" w:rsidRPr="000B2163" w:rsidRDefault="00FD201A" w:rsidP="006C3B8C">
      <w:pPr>
        <w:jc w:val="both"/>
        <w:rPr>
          <w:sz w:val="28"/>
          <w:szCs w:val="28"/>
          <w:lang w:val="uk-UA"/>
        </w:rPr>
      </w:pPr>
    </w:p>
    <w:p w14:paraId="0EED202D" w14:textId="77777777" w:rsidR="00FD201A" w:rsidRPr="000B2163" w:rsidRDefault="00FD201A" w:rsidP="006C3B8C">
      <w:pPr>
        <w:jc w:val="both"/>
        <w:rPr>
          <w:sz w:val="28"/>
          <w:szCs w:val="28"/>
          <w:lang w:val="uk-UA"/>
        </w:rPr>
      </w:pPr>
    </w:p>
    <w:p w14:paraId="39F81665" w14:textId="77777777" w:rsidR="00FD201A" w:rsidRPr="000B2163" w:rsidRDefault="00FD201A" w:rsidP="006C3B8C">
      <w:pPr>
        <w:jc w:val="both"/>
        <w:rPr>
          <w:sz w:val="28"/>
          <w:szCs w:val="28"/>
          <w:lang w:val="uk-UA"/>
        </w:rPr>
      </w:pPr>
    </w:p>
    <w:p w14:paraId="7D7FF56F" w14:textId="77777777" w:rsidR="00FD201A" w:rsidRPr="000B2163" w:rsidRDefault="00FD201A" w:rsidP="006C3B8C">
      <w:pPr>
        <w:jc w:val="both"/>
        <w:rPr>
          <w:sz w:val="28"/>
          <w:szCs w:val="28"/>
          <w:lang w:val="uk-UA"/>
        </w:rPr>
      </w:pPr>
    </w:p>
    <w:p w14:paraId="30F78DE0" w14:textId="77777777" w:rsidR="00FD201A" w:rsidRPr="000B2163" w:rsidRDefault="00FD201A" w:rsidP="006C3B8C">
      <w:pPr>
        <w:jc w:val="both"/>
        <w:rPr>
          <w:sz w:val="28"/>
          <w:szCs w:val="28"/>
          <w:lang w:val="uk-UA"/>
        </w:rPr>
      </w:pPr>
    </w:p>
    <w:p w14:paraId="240A893E" w14:textId="77777777" w:rsidR="00FD201A" w:rsidRPr="000B2163" w:rsidRDefault="00FD201A" w:rsidP="006C3B8C">
      <w:pPr>
        <w:jc w:val="both"/>
        <w:rPr>
          <w:sz w:val="28"/>
          <w:szCs w:val="28"/>
          <w:lang w:val="uk-UA"/>
        </w:rPr>
      </w:pPr>
    </w:p>
    <w:p w14:paraId="433FD236" w14:textId="77777777" w:rsidR="00FD201A" w:rsidRPr="000B2163" w:rsidRDefault="00FD201A" w:rsidP="006C3B8C">
      <w:pPr>
        <w:jc w:val="both"/>
        <w:rPr>
          <w:sz w:val="28"/>
          <w:szCs w:val="28"/>
          <w:lang w:val="uk-UA"/>
        </w:rPr>
      </w:pPr>
    </w:p>
    <w:p w14:paraId="02702E6C" w14:textId="77777777" w:rsidR="00FD201A" w:rsidRPr="000B2163" w:rsidRDefault="00FD201A" w:rsidP="006C3B8C">
      <w:pPr>
        <w:jc w:val="both"/>
        <w:rPr>
          <w:sz w:val="28"/>
          <w:szCs w:val="28"/>
          <w:lang w:val="uk-UA"/>
        </w:rPr>
      </w:pPr>
    </w:p>
    <w:p w14:paraId="24B19FAE" w14:textId="77777777" w:rsidR="00F70245" w:rsidRDefault="00F70245" w:rsidP="006C3B8C">
      <w:pPr>
        <w:jc w:val="both"/>
        <w:rPr>
          <w:sz w:val="28"/>
          <w:szCs w:val="28"/>
          <w:lang w:val="uk-UA"/>
        </w:rPr>
      </w:pPr>
    </w:p>
    <w:p w14:paraId="4D47A3C3" w14:textId="77777777" w:rsidR="00F70245" w:rsidRDefault="00F70245" w:rsidP="006C3B8C">
      <w:pPr>
        <w:jc w:val="both"/>
        <w:rPr>
          <w:sz w:val="28"/>
          <w:szCs w:val="28"/>
          <w:lang w:val="uk-UA"/>
        </w:rPr>
      </w:pPr>
    </w:p>
    <w:p w14:paraId="5062609B" w14:textId="439D7D92" w:rsidR="00FD201A" w:rsidRPr="00D03E64" w:rsidRDefault="00236A7F" w:rsidP="006C3B8C">
      <w:pPr>
        <w:spacing w:line="264" w:lineRule="auto"/>
        <w:ind w:right="4393"/>
        <w:jc w:val="both"/>
        <w:rPr>
          <w:sz w:val="28"/>
          <w:szCs w:val="28"/>
          <w:lang w:val="uk-UA"/>
        </w:rPr>
      </w:pPr>
      <w:r w:rsidRPr="000B2163">
        <w:rPr>
          <w:sz w:val="28"/>
          <w:szCs w:val="28"/>
          <w:lang w:val="uk-UA"/>
        </w:rPr>
        <w:t xml:space="preserve">Про </w:t>
      </w:r>
      <w:r w:rsidR="00D03E64" w:rsidRPr="000B2163">
        <w:rPr>
          <w:sz w:val="28"/>
          <w:szCs w:val="28"/>
          <w:lang w:val="uk-UA"/>
        </w:rPr>
        <w:t>затвердженн</w:t>
      </w:r>
      <w:r w:rsidR="00CA2D48">
        <w:rPr>
          <w:sz w:val="28"/>
          <w:szCs w:val="28"/>
          <w:lang w:val="uk-UA"/>
        </w:rPr>
        <w:t>я</w:t>
      </w:r>
      <w:r w:rsidR="00A34875">
        <w:rPr>
          <w:sz w:val="28"/>
          <w:szCs w:val="28"/>
          <w:lang w:val="uk-UA"/>
        </w:rPr>
        <w:t xml:space="preserve"> та відмову у затвердженні</w:t>
      </w:r>
      <w:r w:rsidR="00D03E64" w:rsidRPr="000B2163">
        <w:rPr>
          <w:sz w:val="28"/>
          <w:szCs w:val="28"/>
          <w:lang w:val="uk-UA"/>
        </w:rPr>
        <w:t xml:space="preserve"> рішен</w:t>
      </w:r>
      <w:r w:rsidR="00D03E64">
        <w:rPr>
          <w:sz w:val="28"/>
          <w:szCs w:val="28"/>
          <w:lang w:val="uk-UA"/>
        </w:rPr>
        <w:t>ь</w:t>
      </w:r>
      <w:r w:rsidR="00D03E64" w:rsidRPr="000B2163">
        <w:rPr>
          <w:sz w:val="28"/>
          <w:szCs w:val="28"/>
          <w:lang w:val="uk-UA"/>
        </w:rPr>
        <w:t xml:space="preserve"> підприємств, установ, організацій щодо взяття на квартирний облік, </w:t>
      </w:r>
      <w:r w:rsidR="00D03E64">
        <w:rPr>
          <w:sz w:val="28"/>
          <w:szCs w:val="28"/>
          <w:lang w:val="uk-UA"/>
        </w:rPr>
        <w:t>включенн</w:t>
      </w:r>
      <w:r w:rsidR="00CA2D48">
        <w:rPr>
          <w:sz w:val="28"/>
          <w:szCs w:val="28"/>
          <w:lang w:val="uk-UA"/>
        </w:rPr>
        <w:t>я</w:t>
      </w:r>
      <w:r w:rsidR="00D03E64">
        <w:rPr>
          <w:sz w:val="28"/>
          <w:szCs w:val="28"/>
          <w:lang w:val="uk-UA"/>
        </w:rPr>
        <w:t xml:space="preserve"> до першочергових</w:t>
      </w:r>
      <w:r w:rsidR="00AB6E55">
        <w:rPr>
          <w:sz w:val="28"/>
          <w:szCs w:val="28"/>
          <w:lang w:val="uk-UA"/>
        </w:rPr>
        <w:t xml:space="preserve"> списків</w:t>
      </w:r>
      <w:r w:rsidR="00576868">
        <w:rPr>
          <w:sz w:val="28"/>
          <w:szCs w:val="28"/>
          <w:lang w:val="uk-UA"/>
        </w:rPr>
        <w:t>, внесення змін до складу сім’ї</w:t>
      </w:r>
    </w:p>
    <w:p w14:paraId="6921024F" w14:textId="77777777" w:rsidR="00564D69" w:rsidRDefault="00564D69" w:rsidP="006C3B8C">
      <w:pPr>
        <w:spacing w:line="264" w:lineRule="auto"/>
        <w:jc w:val="both"/>
        <w:rPr>
          <w:sz w:val="28"/>
          <w:szCs w:val="28"/>
          <w:lang w:val="uk-UA"/>
        </w:rPr>
      </w:pPr>
    </w:p>
    <w:p w14:paraId="32626F09" w14:textId="77777777" w:rsidR="002266AD" w:rsidRDefault="002266AD" w:rsidP="006C3B8C">
      <w:pPr>
        <w:spacing w:line="264" w:lineRule="auto"/>
        <w:jc w:val="both"/>
        <w:rPr>
          <w:sz w:val="28"/>
          <w:szCs w:val="28"/>
          <w:lang w:val="uk-UA"/>
        </w:rPr>
      </w:pPr>
    </w:p>
    <w:p w14:paraId="054A7A0D" w14:textId="2F4DC05E" w:rsidR="00FD201A" w:rsidRPr="000B2163" w:rsidRDefault="004635D7" w:rsidP="006C3B8C">
      <w:pPr>
        <w:spacing w:line="264" w:lineRule="auto"/>
        <w:ind w:firstLine="567"/>
        <w:jc w:val="both"/>
        <w:rPr>
          <w:sz w:val="28"/>
          <w:szCs w:val="28"/>
          <w:lang w:val="uk-UA"/>
        </w:rPr>
      </w:pPr>
      <w:r w:rsidRPr="000B2163">
        <w:rPr>
          <w:sz w:val="28"/>
          <w:szCs w:val="28"/>
          <w:lang w:val="uk-UA"/>
        </w:rPr>
        <w:t xml:space="preserve">Розглянувши </w:t>
      </w:r>
      <w:r w:rsidR="00D03E64">
        <w:rPr>
          <w:sz w:val="28"/>
          <w:szCs w:val="28"/>
          <w:lang w:val="uk-UA"/>
        </w:rPr>
        <w:t>клопотання</w:t>
      </w:r>
      <w:r w:rsidR="00FD201A" w:rsidRPr="000B2163">
        <w:rPr>
          <w:sz w:val="28"/>
          <w:szCs w:val="28"/>
          <w:lang w:val="uk-UA"/>
        </w:rPr>
        <w:t xml:space="preserve"> командир</w:t>
      </w:r>
      <w:r w:rsidR="007E5A6A">
        <w:rPr>
          <w:sz w:val="28"/>
          <w:szCs w:val="28"/>
          <w:lang w:val="uk-UA"/>
        </w:rPr>
        <w:t>ів</w:t>
      </w:r>
      <w:r w:rsidR="00FD201A" w:rsidRPr="000B2163">
        <w:rPr>
          <w:sz w:val="28"/>
          <w:szCs w:val="28"/>
          <w:lang w:val="uk-UA"/>
        </w:rPr>
        <w:t xml:space="preserve"> військов</w:t>
      </w:r>
      <w:r w:rsidR="007E5A6A">
        <w:rPr>
          <w:sz w:val="28"/>
          <w:szCs w:val="28"/>
          <w:lang w:val="uk-UA"/>
        </w:rPr>
        <w:t>их</w:t>
      </w:r>
      <w:r w:rsidR="00FD201A" w:rsidRPr="000B2163">
        <w:rPr>
          <w:sz w:val="28"/>
          <w:szCs w:val="28"/>
          <w:lang w:val="uk-UA"/>
        </w:rPr>
        <w:t xml:space="preserve"> частин А </w:t>
      </w:r>
      <w:r w:rsidR="00A16BE2">
        <w:rPr>
          <w:sz w:val="28"/>
          <w:szCs w:val="28"/>
          <w:lang w:val="uk-UA"/>
        </w:rPr>
        <w:t>3406</w:t>
      </w:r>
      <w:r w:rsidR="00FD201A" w:rsidRPr="000B2163">
        <w:rPr>
          <w:sz w:val="28"/>
          <w:szCs w:val="28"/>
          <w:lang w:val="uk-UA"/>
        </w:rPr>
        <w:t xml:space="preserve"> від</w:t>
      </w:r>
      <w:r w:rsidR="006C3B8C">
        <w:rPr>
          <w:sz w:val="28"/>
          <w:szCs w:val="28"/>
          <w:lang w:val="uk-UA"/>
        </w:rPr>
        <w:t> </w:t>
      </w:r>
      <w:r w:rsidR="00A16BE2">
        <w:rPr>
          <w:sz w:val="28"/>
          <w:szCs w:val="28"/>
          <w:lang w:val="uk-UA"/>
        </w:rPr>
        <w:t xml:space="preserve"> 23.09.2025</w:t>
      </w:r>
      <w:r w:rsidR="00FD201A" w:rsidRPr="000B2163">
        <w:rPr>
          <w:sz w:val="28"/>
          <w:szCs w:val="28"/>
          <w:lang w:val="uk-UA"/>
        </w:rPr>
        <w:t xml:space="preserve"> № </w:t>
      </w:r>
      <w:r w:rsidR="00A16BE2">
        <w:rPr>
          <w:sz w:val="28"/>
          <w:szCs w:val="28"/>
          <w:lang w:val="uk-UA"/>
        </w:rPr>
        <w:t>350/307/1/64/642</w:t>
      </w:r>
      <w:r w:rsidR="00FD201A" w:rsidRPr="000B2163">
        <w:rPr>
          <w:sz w:val="28"/>
          <w:szCs w:val="28"/>
          <w:lang w:val="uk-UA"/>
        </w:rPr>
        <w:t xml:space="preserve">, </w:t>
      </w:r>
      <w:r w:rsidR="007E5A6A">
        <w:rPr>
          <w:sz w:val="28"/>
          <w:szCs w:val="28"/>
          <w:lang w:val="uk-UA"/>
        </w:rPr>
        <w:t xml:space="preserve">А0224 від </w:t>
      </w:r>
      <w:r w:rsidR="007E5A6A" w:rsidRPr="009C7688">
        <w:rPr>
          <w:sz w:val="28"/>
          <w:szCs w:val="28"/>
          <w:lang w:val="uk-UA"/>
        </w:rPr>
        <w:t>2</w:t>
      </w:r>
      <w:r w:rsidR="009C7688" w:rsidRPr="009C7688">
        <w:rPr>
          <w:sz w:val="28"/>
          <w:szCs w:val="28"/>
          <w:lang w:val="uk-UA"/>
        </w:rPr>
        <w:t>6</w:t>
      </w:r>
      <w:r w:rsidR="007E5A6A" w:rsidRPr="009C7688">
        <w:rPr>
          <w:sz w:val="28"/>
          <w:szCs w:val="28"/>
          <w:lang w:val="uk-UA"/>
        </w:rPr>
        <w:t>.</w:t>
      </w:r>
      <w:r w:rsidR="009C7688" w:rsidRPr="009C7688">
        <w:rPr>
          <w:sz w:val="28"/>
          <w:szCs w:val="28"/>
          <w:lang w:val="uk-UA"/>
        </w:rPr>
        <w:t>09</w:t>
      </w:r>
      <w:r w:rsidR="007E5A6A" w:rsidRPr="009C7688">
        <w:rPr>
          <w:sz w:val="28"/>
          <w:szCs w:val="28"/>
          <w:lang w:val="uk-UA"/>
        </w:rPr>
        <w:t>.2025</w:t>
      </w:r>
      <w:r w:rsidR="009C7688" w:rsidRPr="009C7688">
        <w:rPr>
          <w:sz w:val="28"/>
          <w:szCs w:val="28"/>
          <w:lang w:val="uk-UA"/>
        </w:rPr>
        <w:t xml:space="preserve"> №</w:t>
      </w:r>
      <w:r w:rsidR="007E5A6A" w:rsidRPr="009C7688">
        <w:rPr>
          <w:sz w:val="28"/>
          <w:szCs w:val="28"/>
          <w:lang w:val="uk-UA"/>
        </w:rPr>
        <w:t xml:space="preserve"> </w:t>
      </w:r>
      <w:r w:rsidR="009C7688">
        <w:rPr>
          <w:sz w:val="28"/>
          <w:szCs w:val="28"/>
          <w:lang w:val="uk-UA"/>
        </w:rPr>
        <w:t>436</w:t>
      </w:r>
      <w:r w:rsidR="00FE3EEB">
        <w:rPr>
          <w:sz w:val="28"/>
          <w:szCs w:val="28"/>
          <w:lang w:val="uk-UA"/>
        </w:rPr>
        <w:t xml:space="preserve"> та Управління Служби безпеки України в Миколаївській області від 01.10.2025 №</w:t>
      </w:r>
      <w:r w:rsidR="006C3B8C">
        <w:rPr>
          <w:sz w:val="28"/>
          <w:szCs w:val="28"/>
          <w:lang w:val="uk-UA"/>
        </w:rPr>
        <w:t> </w:t>
      </w:r>
      <w:r w:rsidR="00FE3EEB">
        <w:rPr>
          <w:sz w:val="28"/>
          <w:szCs w:val="28"/>
          <w:lang w:val="uk-UA"/>
        </w:rPr>
        <w:t>64.3/64.60</w:t>
      </w:r>
      <w:r w:rsidR="006C3B8C">
        <w:rPr>
          <w:sz w:val="28"/>
          <w:szCs w:val="28"/>
          <w:lang w:val="uk-UA"/>
        </w:rPr>
        <w:noBreakHyphen/>
      </w:r>
      <w:r w:rsidR="00FE3EEB">
        <w:rPr>
          <w:sz w:val="28"/>
          <w:szCs w:val="28"/>
          <w:lang w:val="uk-UA"/>
        </w:rPr>
        <w:t xml:space="preserve">2245, </w:t>
      </w:r>
      <w:r w:rsidR="00FD201A" w:rsidRPr="000B2163">
        <w:rPr>
          <w:sz w:val="28"/>
          <w:szCs w:val="28"/>
          <w:lang w:val="uk-UA"/>
        </w:rPr>
        <w:t>а також надан</w:t>
      </w:r>
      <w:r w:rsidR="00821480">
        <w:rPr>
          <w:sz w:val="28"/>
          <w:szCs w:val="28"/>
          <w:lang w:val="uk-UA"/>
        </w:rPr>
        <w:t>і</w:t>
      </w:r>
      <w:r w:rsidR="00FD201A" w:rsidRPr="000B2163">
        <w:rPr>
          <w:sz w:val="28"/>
          <w:szCs w:val="28"/>
          <w:lang w:val="uk-UA"/>
        </w:rPr>
        <w:t xml:space="preserve"> обліков</w:t>
      </w:r>
      <w:r w:rsidR="00821480">
        <w:rPr>
          <w:sz w:val="28"/>
          <w:szCs w:val="28"/>
          <w:lang w:val="uk-UA"/>
        </w:rPr>
        <w:t>і</w:t>
      </w:r>
      <w:r w:rsidR="00FD201A" w:rsidRPr="000B2163">
        <w:rPr>
          <w:sz w:val="28"/>
          <w:szCs w:val="28"/>
          <w:lang w:val="uk-UA"/>
        </w:rPr>
        <w:t xml:space="preserve"> справ</w:t>
      </w:r>
      <w:r w:rsidR="00821480">
        <w:rPr>
          <w:sz w:val="28"/>
          <w:szCs w:val="28"/>
          <w:lang w:val="uk-UA"/>
        </w:rPr>
        <w:t>и</w:t>
      </w:r>
      <w:r w:rsidR="00FD201A" w:rsidRPr="000B2163">
        <w:rPr>
          <w:sz w:val="28"/>
          <w:szCs w:val="28"/>
          <w:lang w:val="uk-UA"/>
        </w:rPr>
        <w:t xml:space="preserve"> військовослужбов</w:t>
      </w:r>
      <w:r w:rsidR="00D03E64">
        <w:rPr>
          <w:sz w:val="28"/>
          <w:szCs w:val="28"/>
          <w:lang w:val="uk-UA"/>
        </w:rPr>
        <w:t>ц</w:t>
      </w:r>
      <w:r w:rsidR="00821480">
        <w:rPr>
          <w:sz w:val="28"/>
          <w:szCs w:val="28"/>
          <w:lang w:val="uk-UA"/>
        </w:rPr>
        <w:t>ів</w:t>
      </w:r>
      <w:r w:rsidR="00FD201A" w:rsidRPr="000B2163">
        <w:rPr>
          <w:sz w:val="28"/>
          <w:szCs w:val="28"/>
          <w:lang w:val="uk-UA"/>
        </w:rPr>
        <w:t xml:space="preserve">, враховуючи </w:t>
      </w:r>
      <w:r w:rsidR="008D4B50">
        <w:rPr>
          <w:sz w:val="28"/>
          <w:szCs w:val="28"/>
          <w:lang w:val="uk-UA"/>
        </w:rPr>
        <w:t>в</w:t>
      </w:r>
      <w:r w:rsidR="00FD201A" w:rsidRPr="000B2163">
        <w:rPr>
          <w:sz w:val="28"/>
          <w:szCs w:val="28"/>
          <w:lang w:val="uk-UA"/>
        </w:rPr>
        <w:t xml:space="preserve">итяг з протоколу засідання громадської комісії з житлових питань при виконавчому комітеті Миколаївської міської ради від </w:t>
      </w:r>
      <w:r w:rsidR="00095DE7">
        <w:rPr>
          <w:sz w:val="28"/>
          <w:szCs w:val="28"/>
          <w:lang w:val="uk-UA"/>
        </w:rPr>
        <w:t>08</w:t>
      </w:r>
      <w:r w:rsidR="00FD201A" w:rsidRPr="00095DE7">
        <w:rPr>
          <w:sz w:val="28"/>
          <w:szCs w:val="28"/>
          <w:lang w:val="uk-UA"/>
        </w:rPr>
        <w:t>.</w:t>
      </w:r>
      <w:r w:rsidR="00095DE7" w:rsidRPr="00095DE7">
        <w:rPr>
          <w:sz w:val="28"/>
          <w:szCs w:val="28"/>
          <w:lang w:val="uk-UA"/>
        </w:rPr>
        <w:t>10</w:t>
      </w:r>
      <w:r w:rsidR="00FD201A" w:rsidRPr="00095DE7">
        <w:rPr>
          <w:sz w:val="28"/>
          <w:szCs w:val="28"/>
          <w:lang w:val="uk-UA"/>
        </w:rPr>
        <w:t>.202</w:t>
      </w:r>
      <w:r w:rsidR="008D4B50" w:rsidRPr="00095DE7">
        <w:rPr>
          <w:sz w:val="28"/>
          <w:szCs w:val="28"/>
          <w:lang w:val="uk-UA"/>
        </w:rPr>
        <w:t>5</w:t>
      </w:r>
      <w:r w:rsidR="00FD201A" w:rsidRPr="00095DE7">
        <w:rPr>
          <w:sz w:val="28"/>
          <w:szCs w:val="28"/>
          <w:lang w:val="uk-UA"/>
        </w:rPr>
        <w:t xml:space="preserve"> № </w:t>
      </w:r>
      <w:r w:rsidR="00095DE7">
        <w:rPr>
          <w:sz w:val="28"/>
          <w:szCs w:val="28"/>
          <w:lang w:val="uk-UA"/>
        </w:rPr>
        <w:t>20</w:t>
      </w:r>
      <w:r w:rsidR="00FD201A" w:rsidRPr="000B2163">
        <w:rPr>
          <w:sz w:val="28"/>
          <w:szCs w:val="28"/>
          <w:lang w:val="uk-UA"/>
        </w:rPr>
        <w:t>, відповідно до ст.</w:t>
      </w:r>
      <w:r w:rsidR="00F4183D" w:rsidRPr="000B2163">
        <w:rPr>
          <w:rFonts w:hint="eastAsia"/>
          <w:sz w:val="28"/>
          <w:szCs w:val="28"/>
          <w:lang w:val="uk-UA"/>
        </w:rPr>
        <w:t> </w:t>
      </w:r>
      <w:r w:rsidR="00FD201A" w:rsidRPr="000B2163">
        <w:rPr>
          <w:sz w:val="28"/>
          <w:szCs w:val="28"/>
          <w:lang w:val="uk-UA"/>
        </w:rPr>
        <w:t>34</w:t>
      </w:r>
      <w:r w:rsidR="00CC7917">
        <w:rPr>
          <w:sz w:val="28"/>
          <w:szCs w:val="28"/>
          <w:lang w:val="uk-UA"/>
        </w:rPr>
        <w:t xml:space="preserve">, </w:t>
      </w:r>
      <w:r w:rsidR="00FD201A" w:rsidRPr="000B2163">
        <w:rPr>
          <w:sz w:val="28"/>
          <w:szCs w:val="28"/>
          <w:lang w:val="uk-UA"/>
        </w:rPr>
        <w:t xml:space="preserve">абз. 3 ч. 1 ст. 39 Житлового кодексу України, </w:t>
      </w:r>
      <w:r w:rsidR="00DD373A" w:rsidRPr="000B2163">
        <w:rPr>
          <w:sz w:val="28"/>
          <w:szCs w:val="28"/>
          <w:lang w:val="uk-UA"/>
        </w:rPr>
        <w:t>пп.</w:t>
      </w:r>
      <w:r w:rsidR="00DD3DDA">
        <w:rPr>
          <w:sz w:val="28"/>
          <w:szCs w:val="28"/>
          <w:lang w:val="uk-UA"/>
        </w:rPr>
        <w:t> </w:t>
      </w:r>
      <w:r w:rsidR="00DD3DDA" w:rsidRPr="000B2163">
        <w:rPr>
          <w:sz w:val="28"/>
          <w:szCs w:val="28"/>
          <w:lang w:val="uk-UA"/>
        </w:rPr>
        <w:t>пп.</w:t>
      </w:r>
      <w:r w:rsidR="00FD201A" w:rsidRPr="000B2163">
        <w:rPr>
          <w:sz w:val="28"/>
          <w:szCs w:val="28"/>
          <w:lang w:val="uk-UA"/>
        </w:rPr>
        <w:t> 1</w:t>
      </w:r>
      <w:r w:rsidR="00745EAC">
        <w:rPr>
          <w:sz w:val="28"/>
          <w:szCs w:val="28"/>
          <w:lang w:val="uk-UA"/>
        </w:rPr>
        <w:t>, 6</w:t>
      </w:r>
      <w:r w:rsidR="00FD201A" w:rsidRPr="000B2163">
        <w:rPr>
          <w:sz w:val="28"/>
          <w:szCs w:val="28"/>
          <w:lang w:val="uk-UA"/>
        </w:rPr>
        <w:t xml:space="preserve"> п. 13,</w:t>
      </w:r>
      <w:r w:rsidR="00745EAC">
        <w:rPr>
          <w:sz w:val="28"/>
          <w:szCs w:val="28"/>
          <w:lang w:val="uk-UA"/>
        </w:rPr>
        <w:t xml:space="preserve"> п.</w:t>
      </w:r>
      <w:r w:rsidR="006C3B8C">
        <w:rPr>
          <w:sz w:val="28"/>
          <w:szCs w:val="28"/>
          <w:lang w:val="uk-UA"/>
        </w:rPr>
        <w:t> </w:t>
      </w:r>
      <w:r w:rsidR="00745EAC">
        <w:rPr>
          <w:sz w:val="28"/>
          <w:szCs w:val="28"/>
          <w:lang w:val="uk-UA"/>
        </w:rPr>
        <w:t>15,</w:t>
      </w:r>
      <w:r w:rsidR="00FD201A" w:rsidRPr="000B2163">
        <w:rPr>
          <w:sz w:val="28"/>
          <w:szCs w:val="28"/>
          <w:lang w:val="uk-UA"/>
        </w:rPr>
        <w:t xml:space="preserve"> абз.</w:t>
      </w:r>
      <w:r w:rsidR="006C3B8C">
        <w:rPr>
          <w:sz w:val="28"/>
          <w:szCs w:val="28"/>
          <w:lang w:val="uk-UA"/>
        </w:rPr>
        <w:t> </w:t>
      </w:r>
      <w:r w:rsidR="00113EEF" w:rsidRPr="000B2163">
        <w:rPr>
          <w:sz w:val="28"/>
          <w:szCs w:val="28"/>
          <w:lang w:val="uk-UA"/>
        </w:rPr>
        <w:t>1, абз.</w:t>
      </w:r>
      <w:r w:rsidR="00290AC2" w:rsidRPr="000B2163">
        <w:rPr>
          <w:sz w:val="28"/>
          <w:szCs w:val="28"/>
          <w:lang w:val="uk-UA"/>
        </w:rPr>
        <w:t xml:space="preserve"> 2 </w:t>
      </w:r>
      <w:r w:rsidR="00FD201A" w:rsidRPr="000B2163">
        <w:rPr>
          <w:sz w:val="28"/>
          <w:szCs w:val="28"/>
          <w:lang w:val="uk-UA"/>
        </w:rPr>
        <w:t>п. 21, п. 22</w:t>
      </w:r>
      <w:r w:rsidR="00802EE1">
        <w:rPr>
          <w:sz w:val="28"/>
          <w:szCs w:val="28"/>
          <w:lang w:val="uk-UA"/>
        </w:rPr>
        <w:t xml:space="preserve"> </w:t>
      </w:r>
      <w:r w:rsidR="00FD201A" w:rsidRPr="000B2163">
        <w:rPr>
          <w:sz w:val="28"/>
          <w:szCs w:val="28"/>
          <w:lang w:val="uk-UA"/>
        </w:rPr>
        <w:t>Правил обліку громадян, які потребують поліпшення житлових умов, і надання їм жилих приміщень в</w:t>
      </w:r>
      <w:r w:rsidR="00564D69" w:rsidRPr="000B2163">
        <w:rPr>
          <w:sz w:val="28"/>
          <w:szCs w:val="28"/>
          <w:lang w:val="uk-UA"/>
        </w:rPr>
        <w:t xml:space="preserve"> </w:t>
      </w:r>
      <w:r w:rsidR="00FD201A" w:rsidRPr="000B2163">
        <w:rPr>
          <w:sz w:val="28"/>
          <w:szCs w:val="28"/>
          <w:lang w:val="uk-UA"/>
        </w:rPr>
        <w:t>Українській РСР, затверджених постановою Ради Мініс</w:t>
      </w:r>
      <w:r w:rsidR="00FD201A" w:rsidRPr="000843BA">
        <w:rPr>
          <w:sz w:val="28"/>
          <w:szCs w:val="28"/>
          <w:lang w:val="uk-UA"/>
        </w:rPr>
        <w:t>трів УРСР і Української республіканської ради професійних спілок від</w:t>
      </w:r>
      <w:r w:rsidR="006C3B8C">
        <w:rPr>
          <w:sz w:val="28"/>
          <w:szCs w:val="28"/>
          <w:lang w:val="uk-UA"/>
        </w:rPr>
        <w:t xml:space="preserve"> </w:t>
      </w:r>
      <w:r w:rsidR="00FD201A" w:rsidRPr="000843BA">
        <w:rPr>
          <w:sz w:val="28"/>
          <w:szCs w:val="28"/>
          <w:lang w:val="uk-UA"/>
        </w:rPr>
        <w:t>11.12.1984 № 470,</w:t>
      </w:r>
      <w:r w:rsidR="00745EAC" w:rsidRPr="000843BA">
        <w:rPr>
          <w:sz w:val="28"/>
          <w:szCs w:val="28"/>
          <w:lang w:val="uk-UA"/>
        </w:rPr>
        <w:t xml:space="preserve"> </w:t>
      </w:r>
      <w:r w:rsidR="00745EAC" w:rsidRPr="00A74B54">
        <w:rPr>
          <w:sz w:val="28"/>
          <w:szCs w:val="28"/>
          <w:lang w:val="uk-UA"/>
        </w:rPr>
        <w:t>п</w:t>
      </w:r>
      <w:r w:rsidR="00745EAC" w:rsidRPr="000843BA">
        <w:rPr>
          <w:sz w:val="28"/>
          <w:szCs w:val="28"/>
          <w:lang w:val="uk-UA"/>
        </w:rPr>
        <w:t>.</w:t>
      </w:r>
      <w:r w:rsidR="006C3B8C">
        <w:rPr>
          <w:sz w:val="28"/>
          <w:szCs w:val="28"/>
          <w:lang w:val="uk-UA"/>
        </w:rPr>
        <w:t> </w:t>
      </w:r>
      <w:r w:rsidR="00745EAC" w:rsidRPr="00745EAC">
        <w:rPr>
          <w:sz w:val="28"/>
          <w:szCs w:val="28"/>
          <w:lang w:val="uk-UA"/>
        </w:rPr>
        <w:t>14 ч.</w:t>
      </w:r>
      <w:r w:rsidR="006C3B8C">
        <w:rPr>
          <w:sz w:val="28"/>
          <w:szCs w:val="28"/>
          <w:lang w:val="uk-UA"/>
        </w:rPr>
        <w:t> </w:t>
      </w:r>
      <w:r w:rsidR="00745EAC" w:rsidRPr="00745EAC">
        <w:rPr>
          <w:sz w:val="28"/>
          <w:szCs w:val="28"/>
          <w:lang w:val="uk-UA"/>
        </w:rPr>
        <w:t>1 ст.</w:t>
      </w:r>
      <w:r w:rsidR="006C3B8C">
        <w:rPr>
          <w:sz w:val="28"/>
          <w:szCs w:val="28"/>
          <w:lang w:val="uk-UA"/>
        </w:rPr>
        <w:t> </w:t>
      </w:r>
      <w:r w:rsidR="00745EAC" w:rsidRPr="00745EAC">
        <w:rPr>
          <w:sz w:val="28"/>
          <w:szCs w:val="28"/>
          <w:lang w:val="uk-UA"/>
        </w:rPr>
        <w:t>12 Закону України «Про статус ветеранів війни, гарантії їх соціального захисту»,</w:t>
      </w:r>
      <w:r w:rsidR="002C33F3">
        <w:rPr>
          <w:sz w:val="28"/>
          <w:szCs w:val="28"/>
          <w:lang w:val="uk-UA"/>
        </w:rPr>
        <w:t xml:space="preserve"> </w:t>
      </w:r>
      <w:r w:rsidR="00FD201A" w:rsidRPr="000B2163">
        <w:rPr>
          <w:sz w:val="28"/>
          <w:szCs w:val="28"/>
          <w:lang w:val="uk-UA"/>
        </w:rPr>
        <w:t>п. 24 Порядку забезпечення військовослужбовців та членів їх сімей житловими приміщеннями, затвердженого постановою Кабінету Міністрів України від</w:t>
      </w:r>
      <w:r w:rsidR="006C3B8C">
        <w:rPr>
          <w:sz w:val="28"/>
          <w:szCs w:val="28"/>
          <w:lang w:val="uk-UA"/>
        </w:rPr>
        <w:t xml:space="preserve"> </w:t>
      </w:r>
      <w:r w:rsidR="00FD201A" w:rsidRPr="000B2163">
        <w:rPr>
          <w:sz w:val="28"/>
          <w:szCs w:val="28"/>
          <w:lang w:val="uk-UA"/>
        </w:rPr>
        <w:t>03.08.2006 № 1081</w:t>
      </w:r>
      <w:r w:rsidR="00BC009E">
        <w:rPr>
          <w:sz w:val="28"/>
          <w:szCs w:val="28"/>
          <w:lang w:val="uk-UA"/>
        </w:rPr>
        <w:t xml:space="preserve">, </w:t>
      </w:r>
      <w:r w:rsidR="00FD201A" w:rsidRPr="000B2163">
        <w:rPr>
          <w:sz w:val="28"/>
          <w:szCs w:val="28"/>
          <w:lang w:val="uk-UA"/>
        </w:rPr>
        <w:t xml:space="preserve">п. 1 постанови виконкому Миколаївської обласної Ради народних депутатів та президії обласної ради профспілок від 23.01.1992 № 4, Інструкції з організації забезпечення військовослужбовців Збройних Сил України та членів їх сімей жилими приміщеннями, затвердженої наказом Міністерства оборони України від 31.07.2018 № 380, </w:t>
      </w:r>
      <w:r w:rsidR="00BC009E" w:rsidRPr="00BC009E">
        <w:rPr>
          <w:sz w:val="28"/>
          <w:szCs w:val="28"/>
          <w:lang w:val="uk-UA"/>
        </w:rPr>
        <w:t>п</w:t>
      </w:r>
      <w:r w:rsidR="00541549">
        <w:rPr>
          <w:sz w:val="28"/>
          <w:szCs w:val="28"/>
          <w:lang w:val="uk-UA"/>
        </w:rPr>
        <w:t>.</w:t>
      </w:r>
      <w:r w:rsidR="00BC009E" w:rsidRPr="00BC009E">
        <w:rPr>
          <w:sz w:val="28"/>
          <w:szCs w:val="28"/>
          <w:lang w:val="uk-UA"/>
        </w:rPr>
        <w:t>п.</w:t>
      </w:r>
      <w:r w:rsidR="006C3B8C">
        <w:rPr>
          <w:sz w:val="28"/>
          <w:szCs w:val="28"/>
          <w:lang w:val="uk-UA"/>
        </w:rPr>
        <w:t> </w:t>
      </w:r>
      <w:r w:rsidR="00BC009E" w:rsidRPr="00BC009E">
        <w:rPr>
          <w:sz w:val="28"/>
          <w:szCs w:val="28"/>
          <w:lang w:val="uk-UA"/>
        </w:rPr>
        <w:t>3.1, 3.2, 3.6, 3.7, 3.10 Інструкції про організацію забезпечення і надання військовослужбовцям Служби безпеки України та членам їх сімей житлових приміщень, затвердженої наказом Служби безпеки України від 06.11.2007 №</w:t>
      </w:r>
      <w:r w:rsidR="006C3B8C">
        <w:rPr>
          <w:sz w:val="28"/>
          <w:szCs w:val="28"/>
          <w:lang w:val="uk-UA"/>
        </w:rPr>
        <w:t> </w:t>
      </w:r>
      <w:r w:rsidR="00BC009E" w:rsidRPr="00BC009E">
        <w:rPr>
          <w:sz w:val="28"/>
          <w:szCs w:val="28"/>
          <w:lang w:val="uk-UA"/>
        </w:rPr>
        <w:t>792</w:t>
      </w:r>
      <w:r w:rsidR="00BC009E">
        <w:rPr>
          <w:sz w:val="28"/>
          <w:szCs w:val="28"/>
          <w:lang w:val="uk-UA"/>
        </w:rPr>
        <w:t xml:space="preserve">, </w:t>
      </w:r>
      <w:r w:rsidR="00FD201A" w:rsidRPr="000B2163">
        <w:rPr>
          <w:sz w:val="28"/>
          <w:szCs w:val="28"/>
          <w:lang w:val="uk-UA"/>
        </w:rPr>
        <w:t>керуючись пп. 2 п. «а», пп.</w:t>
      </w:r>
      <w:r w:rsidR="00DD3DDA">
        <w:rPr>
          <w:sz w:val="28"/>
          <w:szCs w:val="28"/>
          <w:lang w:val="uk-UA"/>
        </w:rPr>
        <w:t> </w:t>
      </w:r>
      <w:r w:rsidR="00DD373A" w:rsidRPr="000B2163">
        <w:rPr>
          <w:sz w:val="28"/>
          <w:szCs w:val="28"/>
          <w:lang w:val="uk-UA"/>
        </w:rPr>
        <w:t>пп.</w:t>
      </w:r>
      <w:r w:rsidR="00FD201A" w:rsidRPr="000B2163">
        <w:rPr>
          <w:sz w:val="28"/>
          <w:szCs w:val="28"/>
          <w:lang w:val="uk-UA"/>
        </w:rPr>
        <w:t> 5, 7 п. «б» ст. 30 Закону України «Про місцеве самоврядування в Україні», виконком міської ради</w:t>
      </w:r>
    </w:p>
    <w:p w14:paraId="59FD37F6" w14:textId="77777777" w:rsidR="00773968" w:rsidRPr="000B2163" w:rsidRDefault="00773968" w:rsidP="006C3B8C">
      <w:pPr>
        <w:spacing w:line="264" w:lineRule="auto"/>
        <w:ind w:firstLine="567"/>
        <w:jc w:val="both"/>
        <w:rPr>
          <w:sz w:val="28"/>
          <w:szCs w:val="28"/>
          <w:lang w:val="uk-UA"/>
        </w:rPr>
      </w:pPr>
    </w:p>
    <w:p w14:paraId="42F5EC76" w14:textId="77777777" w:rsidR="00FD201A" w:rsidRPr="000B2163" w:rsidRDefault="00FD201A" w:rsidP="006C3B8C">
      <w:pPr>
        <w:spacing w:line="264" w:lineRule="auto"/>
        <w:jc w:val="both"/>
        <w:rPr>
          <w:sz w:val="28"/>
          <w:szCs w:val="28"/>
          <w:lang w:val="uk-UA"/>
        </w:rPr>
      </w:pPr>
      <w:r w:rsidRPr="000B2163">
        <w:rPr>
          <w:sz w:val="28"/>
          <w:szCs w:val="28"/>
          <w:lang w:val="uk-UA"/>
        </w:rPr>
        <w:lastRenderedPageBreak/>
        <w:t>ВИРІШИВ:</w:t>
      </w:r>
    </w:p>
    <w:p w14:paraId="6F7D4980" w14:textId="77777777" w:rsidR="00FD201A" w:rsidRPr="000B2163" w:rsidRDefault="00FD201A" w:rsidP="006C3B8C">
      <w:pPr>
        <w:spacing w:line="264" w:lineRule="auto"/>
        <w:ind w:firstLine="567"/>
        <w:jc w:val="both"/>
        <w:rPr>
          <w:sz w:val="28"/>
          <w:szCs w:val="28"/>
          <w:lang w:val="uk-UA"/>
        </w:rPr>
      </w:pPr>
    </w:p>
    <w:p w14:paraId="34799D26" w14:textId="6834F9CD" w:rsidR="00AC4031" w:rsidRDefault="00FD201A" w:rsidP="006C3B8C">
      <w:pPr>
        <w:spacing w:line="264" w:lineRule="auto"/>
        <w:ind w:firstLine="567"/>
        <w:jc w:val="both"/>
        <w:rPr>
          <w:sz w:val="28"/>
          <w:szCs w:val="28"/>
          <w:lang w:val="uk-UA"/>
        </w:rPr>
      </w:pPr>
      <w:r w:rsidRPr="000B2163">
        <w:rPr>
          <w:sz w:val="28"/>
          <w:szCs w:val="28"/>
          <w:lang w:val="uk-UA"/>
        </w:rPr>
        <w:t>1. </w:t>
      </w:r>
      <w:r w:rsidR="00CA2D48">
        <w:rPr>
          <w:sz w:val="28"/>
          <w:szCs w:val="28"/>
          <w:lang w:val="uk-UA"/>
        </w:rPr>
        <w:t>З</w:t>
      </w:r>
      <w:r w:rsidR="00AC4031">
        <w:rPr>
          <w:sz w:val="28"/>
          <w:szCs w:val="28"/>
          <w:lang w:val="uk-UA"/>
        </w:rPr>
        <w:t>атверд</w:t>
      </w:r>
      <w:r w:rsidR="00CA2D48">
        <w:rPr>
          <w:sz w:val="28"/>
          <w:szCs w:val="28"/>
          <w:lang w:val="uk-UA"/>
        </w:rPr>
        <w:t>ити</w:t>
      </w:r>
      <w:r w:rsidR="00AC4031">
        <w:rPr>
          <w:sz w:val="28"/>
          <w:szCs w:val="28"/>
          <w:lang w:val="uk-UA"/>
        </w:rPr>
        <w:t xml:space="preserve"> </w:t>
      </w:r>
      <w:r w:rsidR="00AC4031" w:rsidRPr="000B2163">
        <w:rPr>
          <w:sz w:val="28"/>
          <w:szCs w:val="28"/>
          <w:lang w:val="uk-UA"/>
        </w:rPr>
        <w:t>рішення житлов</w:t>
      </w:r>
      <w:r w:rsidR="00821480">
        <w:rPr>
          <w:sz w:val="28"/>
          <w:szCs w:val="28"/>
          <w:lang w:val="uk-UA"/>
        </w:rPr>
        <w:t>их</w:t>
      </w:r>
      <w:r w:rsidR="00AC4031" w:rsidRPr="000B2163">
        <w:rPr>
          <w:sz w:val="28"/>
          <w:szCs w:val="28"/>
          <w:lang w:val="uk-UA"/>
        </w:rPr>
        <w:t xml:space="preserve"> комісі</w:t>
      </w:r>
      <w:r w:rsidR="00821480">
        <w:rPr>
          <w:sz w:val="28"/>
          <w:szCs w:val="28"/>
          <w:lang w:val="uk-UA"/>
        </w:rPr>
        <w:t>й</w:t>
      </w:r>
      <w:r w:rsidR="00AC4031" w:rsidRPr="000B2163">
        <w:rPr>
          <w:sz w:val="28"/>
          <w:szCs w:val="28"/>
          <w:lang w:val="uk-UA"/>
        </w:rPr>
        <w:t xml:space="preserve"> щодо </w:t>
      </w:r>
      <w:r w:rsidR="00AC4031">
        <w:rPr>
          <w:sz w:val="28"/>
          <w:szCs w:val="28"/>
          <w:lang w:val="uk-UA"/>
        </w:rPr>
        <w:t>зарахування на квартирний облік</w:t>
      </w:r>
      <w:r w:rsidR="00821480">
        <w:rPr>
          <w:sz w:val="28"/>
          <w:szCs w:val="28"/>
          <w:lang w:val="uk-UA"/>
        </w:rPr>
        <w:t>,</w:t>
      </w:r>
      <w:r w:rsidR="00AC4031">
        <w:rPr>
          <w:sz w:val="28"/>
          <w:szCs w:val="28"/>
          <w:lang w:val="uk-UA"/>
        </w:rPr>
        <w:t xml:space="preserve"> включення до першочергових</w:t>
      </w:r>
      <w:r w:rsidR="00821480">
        <w:rPr>
          <w:sz w:val="28"/>
          <w:szCs w:val="28"/>
          <w:lang w:val="uk-UA"/>
        </w:rPr>
        <w:t xml:space="preserve">, позачергових </w:t>
      </w:r>
      <w:r w:rsidR="00AC4031">
        <w:rPr>
          <w:sz w:val="28"/>
          <w:szCs w:val="28"/>
          <w:lang w:val="uk-UA"/>
        </w:rPr>
        <w:t>списків</w:t>
      </w:r>
      <w:r w:rsidR="00821480">
        <w:rPr>
          <w:sz w:val="28"/>
          <w:szCs w:val="28"/>
          <w:lang w:val="uk-UA"/>
        </w:rPr>
        <w:t>, внесення змін до складу сім’ї</w:t>
      </w:r>
      <w:r w:rsidR="00AC4031" w:rsidRPr="000B2163">
        <w:rPr>
          <w:sz w:val="28"/>
          <w:szCs w:val="28"/>
          <w:lang w:val="uk-UA"/>
        </w:rPr>
        <w:t>:</w:t>
      </w:r>
    </w:p>
    <w:p w14:paraId="388E9924" w14:textId="054427D8" w:rsidR="00AC4031" w:rsidRDefault="00C54E24" w:rsidP="006C3B8C">
      <w:pPr>
        <w:pStyle w:val="af"/>
        <w:spacing w:line="264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C4031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.</w:t>
      </w:r>
      <w:r w:rsidR="004C493D">
        <w:rPr>
          <w:sz w:val="28"/>
          <w:szCs w:val="28"/>
          <w:lang w:val="uk-UA"/>
        </w:rPr>
        <w:t> </w:t>
      </w:r>
      <w:r w:rsidR="00AC4031" w:rsidRPr="004032EB">
        <w:rPr>
          <w:sz w:val="28"/>
          <w:szCs w:val="28"/>
          <w:lang w:val="uk-UA"/>
        </w:rPr>
        <w:t xml:space="preserve">Військова частина </w:t>
      </w:r>
      <w:r w:rsidR="008D5676">
        <w:rPr>
          <w:sz w:val="28"/>
          <w:szCs w:val="28"/>
          <w:lang w:val="uk-UA"/>
        </w:rPr>
        <w:t>Х</w:t>
      </w:r>
      <w:r w:rsidR="00476863">
        <w:rPr>
          <w:sz w:val="28"/>
          <w:szCs w:val="28"/>
          <w:lang w:val="uk-UA"/>
        </w:rPr>
        <w:t>ХХ</w:t>
      </w:r>
      <w:r w:rsidR="00AC4031" w:rsidRPr="004032EB">
        <w:rPr>
          <w:sz w:val="28"/>
          <w:szCs w:val="28"/>
          <w:lang w:val="uk-UA"/>
        </w:rPr>
        <w:t>:</w:t>
      </w:r>
    </w:p>
    <w:p w14:paraId="5195C7DA" w14:textId="1BDA82A5" w:rsidR="00AC4031" w:rsidRDefault="00AC4031" w:rsidP="006C3B8C">
      <w:pPr>
        <w:pStyle w:val="af"/>
        <w:spacing w:line="264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C493D">
        <w:rPr>
          <w:sz w:val="28"/>
          <w:szCs w:val="28"/>
          <w:lang w:val="uk-UA"/>
        </w:rPr>
        <w:t> </w:t>
      </w:r>
      <w:r w:rsidRPr="004032EB">
        <w:rPr>
          <w:sz w:val="28"/>
          <w:szCs w:val="28"/>
          <w:lang w:val="uk-UA"/>
        </w:rPr>
        <w:t>витяг</w:t>
      </w:r>
      <w:r w:rsidR="00821480">
        <w:rPr>
          <w:sz w:val="28"/>
          <w:szCs w:val="28"/>
          <w:lang w:val="uk-UA"/>
        </w:rPr>
        <w:t>и</w:t>
      </w:r>
      <w:r w:rsidRPr="004032EB">
        <w:rPr>
          <w:sz w:val="28"/>
          <w:szCs w:val="28"/>
          <w:lang w:val="uk-UA"/>
        </w:rPr>
        <w:t xml:space="preserve"> з протокол</w:t>
      </w:r>
      <w:r w:rsidR="00821480">
        <w:rPr>
          <w:sz w:val="28"/>
          <w:szCs w:val="28"/>
          <w:lang w:val="uk-UA"/>
        </w:rPr>
        <w:t>ів</w:t>
      </w:r>
      <w:r w:rsidRPr="004032EB">
        <w:rPr>
          <w:sz w:val="28"/>
          <w:szCs w:val="28"/>
          <w:lang w:val="uk-UA"/>
        </w:rPr>
        <w:t xml:space="preserve"> від </w:t>
      </w:r>
      <w:r w:rsidR="007434EF">
        <w:rPr>
          <w:sz w:val="28"/>
          <w:szCs w:val="28"/>
          <w:lang w:val="uk-UA"/>
        </w:rPr>
        <w:t>13.01</w:t>
      </w:r>
      <w:r w:rsidR="001A2AE5">
        <w:rPr>
          <w:sz w:val="28"/>
          <w:szCs w:val="28"/>
          <w:lang w:val="uk-UA"/>
        </w:rPr>
        <w:t>.</w:t>
      </w:r>
      <w:r w:rsidRPr="004032EB">
        <w:rPr>
          <w:sz w:val="28"/>
          <w:szCs w:val="28"/>
          <w:lang w:val="uk-UA"/>
        </w:rPr>
        <w:t>20</w:t>
      </w:r>
      <w:r w:rsidR="007434EF">
        <w:rPr>
          <w:sz w:val="28"/>
          <w:szCs w:val="28"/>
          <w:lang w:val="uk-UA"/>
        </w:rPr>
        <w:t>09</w:t>
      </w:r>
      <w:r w:rsidRPr="004032EB">
        <w:rPr>
          <w:sz w:val="28"/>
          <w:szCs w:val="28"/>
          <w:lang w:val="uk-UA"/>
        </w:rPr>
        <w:t xml:space="preserve"> № </w:t>
      </w:r>
      <w:r w:rsidR="007434EF">
        <w:rPr>
          <w:sz w:val="28"/>
          <w:szCs w:val="28"/>
          <w:lang w:val="uk-UA"/>
        </w:rPr>
        <w:t>73</w:t>
      </w:r>
      <w:r w:rsidR="00821480">
        <w:rPr>
          <w:sz w:val="28"/>
          <w:szCs w:val="28"/>
          <w:lang w:val="uk-UA"/>
        </w:rPr>
        <w:t xml:space="preserve">, </w:t>
      </w:r>
      <w:r w:rsidR="007434EF">
        <w:rPr>
          <w:sz w:val="28"/>
          <w:szCs w:val="28"/>
          <w:lang w:val="uk-UA"/>
        </w:rPr>
        <w:t>від 05.12.2018 №</w:t>
      </w:r>
      <w:r w:rsidR="006C3B8C">
        <w:rPr>
          <w:sz w:val="28"/>
          <w:szCs w:val="28"/>
          <w:lang w:val="uk-UA"/>
        </w:rPr>
        <w:t> </w:t>
      </w:r>
      <w:r w:rsidR="007434EF">
        <w:rPr>
          <w:sz w:val="28"/>
          <w:szCs w:val="28"/>
          <w:lang w:val="uk-UA"/>
        </w:rPr>
        <w:t>79, від</w:t>
      </w:r>
      <w:r w:rsidR="006C3B8C">
        <w:rPr>
          <w:sz w:val="28"/>
          <w:szCs w:val="28"/>
          <w:lang w:val="uk-UA"/>
        </w:rPr>
        <w:t> </w:t>
      </w:r>
      <w:r w:rsidR="007434EF">
        <w:rPr>
          <w:sz w:val="28"/>
          <w:szCs w:val="28"/>
          <w:lang w:val="uk-UA"/>
        </w:rPr>
        <w:t xml:space="preserve"> 19.03.2019 №</w:t>
      </w:r>
      <w:r w:rsidR="006C3B8C">
        <w:rPr>
          <w:sz w:val="28"/>
          <w:szCs w:val="28"/>
          <w:lang w:val="uk-UA"/>
        </w:rPr>
        <w:t> </w:t>
      </w:r>
      <w:r w:rsidR="007434EF">
        <w:rPr>
          <w:sz w:val="28"/>
          <w:szCs w:val="28"/>
          <w:lang w:val="uk-UA"/>
        </w:rPr>
        <w:t xml:space="preserve">21 </w:t>
      </w:r>
      <w:r>
        <w:rPr>
          <w:sz w:val="28"/>
          <w:szCs w:val="28"/>
          <w:lang w:val="uk-UA"/>
        </w:rPr>
        <w:t>(</w:t>
      </w:r>
      <w:r w:rsidR="007434EF">
        <w:rPr>
          <w:sz w:val="28"/>
          <w:szCs w:val="28"/>
          <w:lang w:val="uk-UA"/>
        </w:rPr>
        <w:t xml:space="preserve">Ляхов </w:t>
      </w:r>
      <w:r w:rsidR="00476863">
        <w:rPr>
          <w:sz w:val="28"/>
          <w:szCs w:val="28"/>
          <w:lang w:val="uk-UA"/>
        </w:rPr>
        <w:t>ХХ</w:t>
      </w:r>
      <w:r w:rsidR="007434EF">
        <w:rPr>
          <w:sz w:val="28"/>
          <w:szCs w:val="28"/>
          <w:lang w:val="uk-UA"/>
        </w:rPr>
        <w:t xml:space="preserve">, </w:t>
      </w:r>
      <w:r w:rsidR="009C7688">
        <w:rPr>
          <w:sz w:val="28"/>
          <w:szCs w:val="28"/>
          <w:lang w:val="uk-UA"/>
        </w:rPr>
        <w:t>склад сім’ї</w:t>
      </w:r>
      <w:r w:rsidR="00B63A79">
        <w:rPr>
          <w:sz w:val="28"/>
          <w:szCs w:val="28"/>
          <w:lang w:val="uk-UA"/>
        </w:rPr>
        <w:t xml:space="preserve"> – </w:t>
      </w:r>
      <w:r w:rsidR="009C7688">
        <w:rPr>
          <w:sz w:val="28"/>
          <w:szCs w:val="28"/>
          <w:lang w:val="uk-UA"/>
        </w:rPr>
        <w:t xml:space="preserve">3 особи: </w:t>
      </w:r>
      <w:r w:rsidR="007434EF">
        <w:rPr>
          <w:sz w:val="28"/>
          <w:szCs w:val="28"/>
          <w:lang w:val="uk-UA"/>
        </w:rPr>
        <w:t xml:space="preserve">дочка – Ляхова </w:t>
      </w:r>
      <w:r w:rsidR="00476863">
        <w:rPr>
          <w:sz w:val="28"/>
          <w:szCs w:val="28"/>
          <w:lang w:val="uk-UA"/>
        </w:rPr>
        <w:t>ХХ</w:t>
      </w:r>
      <w:r w:rsidR="007434EF">
        <w:rPr>
          <w:sz w:val="28"/>
          <w:szCs w:val="28"/>
          <w:lang w:val="uk-UA"/>
        </w:rPr>
        <w:t xml:space="preserve">, син – Ляхов </w:t>
      </w:r>
      <w:r w:rsidR="00476863">
        <w:rPr>
          <w:sz w:val="28"/>
          <w:szCs w:val="28"/>
          <w:lang w:val="uk-UA"/>
        </w:rPr>
        <w:t>ХХ</w:t>
      </w:r>
      <w:r w:rsidR="00C54E24">
        <w:rPr>
          <w:sz w:val="28"/>
          <w:szCs w:val="28"/>
          <w:lang w:val="uk-UA"/>
        </w:rPr>
        <w:t>)</w:t>
      </w:r>
      <w:r w:rsidR="006C3B8C">
        <w:rPr>
          <w:sz w:val="28"/>
          <w:szCs w:val="28"/>
          <w:lang w:val="uk-UA"/>
        </w:rPr>
        <w:t>.</w:t>
      </w:r>
    </w:p>
    <w:p w14:paraId="3BEC09D9" w14:textId="7C56B4FC" w:rsidR="000775D3" w:rsidRDefault="000775D3" w:rsidP="006C3B8C">
      <w:pPr>
        <w:spacing w:line="264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Pr="004032EB">
        <w:rPr>
          <w:sz w:val="28"/>
          <w:szCs w:val="28"/>
          <w:lang w:val="uk-UA"/>
        </w:rPr>
        <w:t xml:space="preserve">Військова частина </w:t>
      </w:r>
      <w:r w:rsidR="008D5676">
        <w:rPr>
          <w:sz w:val="28"/>
          <w:szCs w:val="28"/>
          <w:lang w:val="uk-UA"/>
        </w:rPr>
        <w:t>Х</w:t>
      </w:r>
      <w:r w:rsidR="00476863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>:</w:t>
      </w:r>
    </w:p>
    <w:p w14:paraId="6942A3F8" w14:textId="4EDA1138" w:rsidR="000775D3" w:rsidRDefault="000775D3" w:rsidP="006C3B8C">
      <w:pPr>
        <w:pStyle w:val="af"/>
        <w:spacing w:line="264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C3B8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витяги з протоколів від 22.02.2021 №</w:t>
      </w:r>
      <w:r w:rsidR="006C3B8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39, від 16.09.2021 №</w:t>
      </w:r>
      <w:r w:rsidR="006C3B8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45 (Короп </w:t>
      </w:r>
      <w:r w:rsidR="00476863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>, склад сім’ї</w:t>
      </w:r>
      <w:r w:rsidR="00327B6F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 особа).</w:t>
      </w:r>
    </w:p>
    <w:p w14:paraId="7F500566" w14:textId="77777777" w:rsidR="000775D3" w:rsidRDefault="000775D3" w:rsidP="006C3B8C">
      <w:pPr>
        <w:pStyle w:val="af"/>
        <w:spacing w:line="264" w:lineRule="auto"/>
        <w:ind w:firstLine="567"/>
        <w:jc w:val="both"/>
        <w:rPr>
          <w:sz w:val="28"/>
          <w:szCs w:val="28"/>
          <w:lang w:val="uk-UA"/>
        </w:rPr>
      </w:pPr>
    </w:p>
    <w:p w14:paraId="3EA91ACB" w14:textId="7BFA31FE" w:rsidR="000775D3" w:rsidRDefault="000775D3" w:rsidP="006C3B8C">
      <w:pPr>
        <w:spacing w:line="264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808AA">
        <w:rPr>
          <w:sz w:val="28"/>
          <w:szCs w:val="28"/>
          <w:lang w:val="uk-UA"/>
        </w:rPr>
        <w:t>.</w:t>
      </w:r>
      <w:r w:rsidR="006C3B8C">
        <w:rPr>
          <w:sz w:val="28"/>
          <w:szCs w:val="28"/>
          <w:lang w:val="uk-UA"/>
        </w:rPr>
        <w:t> </w:t>
      </w:r>
      <w:r w:rsidRPr="000775D3">
        <w:rPr>
          <w:sz w:val="28"/>
          <w:szCs w:val="28"/>
          <w:lang w:val="uk-UA"/>
        </w:rPr>
        <w:t xml:space="preserve">Затвердити рішення житлово-побутової комісії </w:t>
      </w:r>
      <w:r w:rsidR="008D5676">
        <w:rPr>
          <w:sz w:val="28"/>
          <w:szCs w:val="28"/>
          <w:lang w:val="uk-UA"/>
        </w:rPr>
        <w:t>ХХХ</w:t>
      </w:r>
      <w:r w:rsidRPr="000775D3">
        <w:rPr>
          <w:sz w:val="28"/>
          <w:szCs w:val="28"/>
          <w:lang w:val="uk-UA"/>
        </w:rPr>
        <w:t xml:space="preserve"> щодо взяття на квартирний облік та включення до першочергових списків</w:t>
      </w:r>
      <w:r>
        <w:rPr>
          <w:sz w:val="28"/>
          <w:szCs w:val="28"/>
          <w:lang w:val="uk-UA"/>
        </w:rPr>
        <w:t>, внесення змін до складу сім’ї</w:t>
      </w:r>
      <w:r w:rsidRPr="000B2163">
        <w:rPr>
          <w:sz w:val="28"/>
          <w:szCs w:val="28"/>
          <w:lang w:val="uk-UA"/>
        </w:rPr>
        <w:t>:</w:t>
      </w:r>
    </w:p>
    <w:p w14:paraId="18F22C1E" w14:textId="3FB3C21C" w:rsidR="00FE3EEB" w:rsidRDefault="00FE3EEB" w:rsidP="006C3B8C">
      <w:pPr>
        <w:pStyle w:val="af"/>
        <w:spacing w:line="264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C3B8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витяг з протоколу від 29.09.2025 №</w:t>
      </w:r>
      <w:r w:rsidR="006C3B8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7 (Ваврух </w:t>
      </w:r>
      <w:r w:rsidR="00E60984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>, склад сім’ї</w:t>
      </w:r>
      <w:r w:rsidR="00327B6F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3 особи: дружина – Ваврух </w:t>
      </w:r>
      <w:r w:rsidR="00E60984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 xml:space="preserve">, дочка – Ваврух </w:t>
      </w:r>
      <w:r w:rsidR="00E60984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>)</w:t>
      </w:r>
      <w:r w:rsidR="006C3B8C">
        <w:rPr>
          <w:sz w:val="28"/>
          <w:szCs w:val="28"/>
          <w:lang w:val="uk-UA"/>
        </w:rPr>
        <w:t>.</w:t>
      </w:r>
    </w:p>
    <w:p w14:paraId="19A31EEF" w14:textId="77777777" w:rsidR="00BC2146" w:rsidRDefault="00BC2146" w:rsidP="006C3B8C">
      <w:pPr>
        <w:pStyle w:val="af"/>
        <w:spacing w:line="264" w:lineRule="auto"/>
        <w:ind w:firstLine="567"/>
        <w:jc w:val="both"/>
        <w:rPr>
          <w:sz w:val="28"/>
          <w:szCs w:val="28"/>
          <w:lang w:val="uk-UA"/>
        </w:rPr>
      </w:pPr>
    </w:p>
    <w:p w14:paraId="54ADD154" w14:textId="55CB45F9" w:rsidR="00FD201A" w:rsidRPr="004032EB" w:rsidRDefault="000775D3" w:rsidP="006C3B8C">
      <w:pPr>
        <w:pStyle w:val="af"/>
        <w:spacing w:line="264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D201A" w:rsidRPr="004032EB">
        <w:rPr>
          <w:sz w:val="28"/>
          <w:szCs w:val="28"/>
          <w:lang w:val="uk-UA"/>
        </w:rPr>
        <w:t>. Контроль за виконанням даного рішення покласти на першого заступника міського голови Лукова В.Д.</w:t>
      </w:r>
    </w:p>
    <w:p w14:paraId="2B445411" w14:textId="77777777" w:rsidR="00FD201A" w:rsidRDefault="00FD201A" w:rsidP="006C3B8C">
      <w:pPr>
        <w:jc w:val="both"/>
        <w:rPr>
          <w:sz w:val="28"/>
          <w:szCs w:val="28"/>
          <w:lang w:val="uk-UA"/>
        </w:rPr>
      </w:pPr>
    </w:p>
    <w:p w14:paraId="7759CDC4" w14:textId="77777777" w:rsidR="004C493D" w:rsidRDefault="004C493D" w:rsidP="006C3B8C">
      <w:pPr>
        <w:jc w:val="both"/>
        <w:rPr>
          <w:sz w:val="28"/>
          <w:szCs w:val="28"/>
          <w:lang w:val="uk-UA"/>
        </w:rPr>
      </w:pPr>
    </w:p>
    <w:p w14:paraId="4B37BDE1" w14:textId="77777777" w:rsidR="002266AD" w:rsidRPr="000B2163" w:rsidRDefault="002266AD" w:rsidP="006C3B8C">
      <w:pPr>
        <w:jc w:val="both"/>
        <w:rPr>
          <w:sz w:val="28"/>
          <w:szCs w:val="28"/>
          <w:lang w:val="uk-UA"/>
        </w:rPr>
      </w:pPr>
    </w:p>
    <w:p w14:paraId="423FFFED" w14:textId="6E2A8B7A" w:rsidR="00FD201A" w:rsidRPr="00564D69" w:rsidRDefault="00446100" w:rsidP="00E60984">
      <w:pPr>
        <w:jc w:val="both"/>
        <w:rPr>
          <w:sz w:val="20"/>
          <w:szCs w:val="20"/>
        </w:rPr>
      </w:pPr>
      <w:r w:rsidRPr="000B2163">
        <w:rPr>
          <w:sz w:val="28"/>
          <w:szCs w:val="28"/>
          <w:lang w:val="uk-UA"/>
        </w:rPr>
        <w:t>М</w:t>
      </w:r>
      <w:r w:rsidR="000167C6" w:rsidRPr="000B2163">
        <w:rPr>
          <w:sz w:val="28"/>
          <w:szCs w:val="28"/>
          <w:lang w:val="uk-UA"/>
        </w:rPr>
        <w:t>іськ</w:t>
      </w:r>
      <w:r w:rsidRPr="000B2163">
        <w:rPr>
          <w:sz w:val="28"/>
          <w:szCs w:val="28"/>
          <w:lang w:val="uk-UA"/>
        </w:rPr>
        <w:t>ий</w:t>
      </w:r>
      <w:r w:rsidR="000167C6" w:rsidRPr="000B2163">
        <w:rPr>
          <w:sz w:val="28"/>
          <w:szCs w:val="28"/>
          <w:lang w:val="uk-UA"/>
        </w:rPr>
        <w:t xml:space="preserve"> голов</w:t>
      </w:r>
      <w:r w:rsidRPr="000B2163">
        <w:rPr>
          <w:sz w:val="28"/>
          <w:szCs w:val="28"/>
          <w:lang w:val="uk-UA"/>
        </w:rPr>
        <w:t>а</w:t>
      </w:r>
      <w:r w:rsidR="000167C6" w:rsidRPr="000B2163">
        <w:rPr>
          <w:sz w:val="28"/>
          <w:szCs w:val="28"/>
          <w:lang w:val="uk-UA"/>
        </w:rPr>
        <w:tab/>
      </w:r>
      <w:r w:rsidR="000167C6" w:rsidRPr="000B2163">
        <w:rPr>
          <w:sz w:val="28"/>
          <w:szCs w:val="28"/>
          <w:lang w:val="uk-UA"/>
        </w:rPr>
        <w:tab/>
        <w:t xml:space="preserve">    </w:t>
      </w:r>
      <w:r w:rsidR="000167C6" w:rsidRPr="000B2163">
        <w:rPr>
          <w:sz w:val="28"/>
          <w:szCs w:val="28"/>
        </w:rPr>
        <w:t xml:space="preserve">    </w:t>
      </w:r>
      <w:r w:rsidR="000167C6" w:rsidRPr="000B2163">
        <w:rPr>
          <w:sz w:val="28"/>
          <w:szCs w:val="28"/>
          <w:lang w:val="uk-UA"/>
        </w:rPr>
        <w:t xml:space="preserve">  </w:t>
      </w:r>
      <w:r w:rsidR="000167C6" w:rsidRPr="000B2163">
        <w:rPr>
          <w:sz w:val="28"/>
          <w:szCs w:val="28"/>
          <w:lang w:val="uk-UA"/>
        </w:rPr>
        <w:tab/>
      </w:r>
      <w:r w:rsidR="000167C6" w:rsidRPr="000B2163">
        <w:rPr>
          <w:sz w:val="28"/>
          <w:szCs w:val="28"/>
          <w:lang w:val="uk-UA"/>
        </w:rPr>
        <w:tab/>
      </w:r>
      <w:r w:rsidR="000167C6" w:rsidRPr="000B2163">
        <w:rPr>
          <w:sz w:val="28"/>
          <w:szCs w:val="28"/>
          <w:lang w:val="uk-UA"/>
        </w:rPr>
        <w:tab/>
      </w:r>
      <w:r w:rsidR="000167C6" w:rsidRPr="000B2163">
        <w:rPr>
          <w:sz w:val="28"/>
          <w:szCs w:val="28"/>
          <w:lang w:val="uk-UA"/>
        </w:rPr>
        <w:tab/>
      </w:r>
      <w:r w:rsidR="000167C6" w:rsidRPr="000B2163">
        <w:rPr>
          <w:sz w:val="28"/>
          <w:szCs w:val="28"/>
          <w:lang w:val="uk-UA"/>
        </w:rPr>
        <w:tab/>
      </w:r>
      <w:r w:rsidR="000167C6" w:rsidRPr="000B2163">
        <w:rPr>
          <w:sz w:val="28"/>
          <w:szCs w:val="28"/>
          <w:lang w:val="uk-UA"/>
        </w:rPr>
        <w:tab/>
      </w:r>
      <w:r w:rsidR="00F70245">
        <w:rPr>
          <w:sz w:val="28"/>
          <w:szCs w:val="28"/>
          <w:lang w:val="uk-UA"/>
        </w:rPr>
        <w:t xml:space="preserve">          </w:t>
      </w:r>
      <w:r w:rsidRPr="000B2163">
        <w:rPr>
          <w:sz w:val="28"/>
          <w:szCs w:val="28"/>
          <w:lang w:val="uk-UA"/>
        </w:rPr>
        <w:t>О.</w:t>
      </w:r>
      <w:r w:rsidR="00F70245">
        <w:rPr>
          <w:sz w:val="28"/>
          <w:szCs w:val="28"/>
          <w:lang w:val="uk-UA"/>
        </w:rPr>
        <w:t> </w:t>
      </w:r>
      <w:r w:rsidRPr="000B2163">
        <w:rPr>
          <w:sz w:val="28"/>
          <w:szCs w:val="28"/>
          <w:lang w:val="uk-UA"/>
        </w:rPr>
        <w:t>СЄНКЕВИЧ</w:t>
      </w:r>
    </w:p>
    <w:sectPr w:rsidR="00FD201A" w:rsidRPr="00564D69" w:rsidSect="006C3B8C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9BF2" w14:textId="77777777" w:rsidR="00307B17" w:rsidRDefault="00307B17">
      <w:r>
        <w:separator/>
      </w:r>
    </w:p>
  </w:endnote>
  <w:endnote w:type="continuationSeparator" w:id="0">
    <w:p w14:paraId="1E1AEE5A" w14:textId="77777777" w:rsidR="00307B17" w:rsidRDefault="003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5785" w14:textId="77777777" w:rsidR="00307B17" w:rsidRDefault="00307B17">
      <w:r>
        <w:separator/>
      </w:r>
    </w:p>
  </w:footnote>
  <w:footnote w:type="continuationSeparator" w:id="0">
    <w:p w14:paraId="2EE981A9" w14:textId="77777777" w:rsidR="00307B17" w:rsidRDefault="0030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F4EA" w14:textId="77777777" w:rsidR="00FD201A" w:rsidRDefault="00FD201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352E9CA2" w14:textId="77777777" w:rsidR="00FD201A" w:rsidRDefault="00FD20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281405"/>
      <w:docPartObj>
        <w:docPartGallery w:val="Page Numbers (Top of Page)"/>
        <w:docPartUnique/>
      </w:docPartObj>
    </w:sdtPr>
    <w:sdtContent>
      <w:p w14:paraId="61D981BA" w14:textId="2E636929" w:rsidR="006C3B8C" w:rsidRDefault="006C3B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FFFFFFFF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5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815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3"/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-"/>
      <w:lvlJc w:val="left"/>
      <w:pPr>
        <w:ind w:left="631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000000B"/>
    <w:lvl w:ilvl="0" w:tplc="FFFFFFFF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000000C"/>
    <w:lvl w:ilvl="0" w:tplc="FFFFFFFF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000000D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000000F"/>
    <w:lvl w:ilvl="0" w:tplc="FFFFFFFF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39150F06"/>
    <w:multiLevelType w:val="hybridMultilevel"/>
    <w:tmpl w:val="9D74D964"/>
    <w:lvl w:ilvl="0" w:tplc="4C0E296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03B7F55"/>
    <w:multiLevelType w:val="hybridMultilevel"/>
    <w:tmpl w:val="00000000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96258480">
    <w:abstractNumId w:val="10"/>
  </w:num>
  <w:num w:numId="2" w16cid:durableId="341785042">
    <w:abstractNumId w:val="17"/>
  </w:num>
  <w:num w:numId="3" w16cid:durableId="1801848520">
    <w:abstractNumId w:val="11"/>
  </w:num>
  <w:num w:numId="4" w16cid:durableId="344409244">
    <w:abstractNumId w:val="0"/>
  </w:num>
  <w:num w:numId="5" w16cid:durableId="1952128988">
    <w:abstractNumId w:val="4"/>
  </w:num>
  <w:num w:numId="6" w16cid:durableId="1955213616">
    <w:abstractNumId w:val="15"/>
  </w:num>
  <w:num w:numId="7" w16cid:durableId="1240943028">
    <w:abstractNumId w:val="13"/>
  </w:num>
  <w:num w:numId="8" w16cid:durableId="1770808385">
    <w:abstractNumId w:val="3"/>
  </w:num>
  <w:num w:numId="9" w16cid:durableId="1776513720">
    <w:abstractNumId w:val="14"/>
  </w:num>
  <w:num w:numId="10" w16cid:durableId="755370757">
    <w:abstractNumId w:val="9"/>
  </w:num>
  <w:num w:numId="11" w16cid:durableId="1082066074">
    <w:abstractNumId w:val="18"/>
  </w:num>
  <w:num w:numId="12" w16cid:durableId="940260931">
    <w:abstractNumId w:val="5"/>
  </w:num>
  <w:num w:numId="13" w16cid:durableId="882401057">
    <w:abstractNumId w:val="8"/>
  </w:num>
  <w:num w:numId="14" w16cid:durableId="1331713291">
    <w:abstractNumId w:val="1"/>
  </w:num>
  <w:num w:numId="15" w16cid:durableId="791946985">
    <w:abstractNumId w:val="2"/>
  </w:num>
  <w:num w:numId="16" w16cid:durableId="64689040">
    <w:abstractNumId w:val="20"/>
  </w:num>
  <w:num w:numId="17" w16cid:durableId="2146772479">
    <w:abstractNumId w:val="16"/>
  </w:num>
  <w:num w:numId="18" w16cid:durableId="1791510496">
    <w:abstractNumId w:val="12"/>
  </w:num>
  <w:num w:numId="19" w16cid:durableId="1313099513">
    <w:abstractNumId w:val="7"/>
  </w:num>
  <w:num w:numId="20" w16cid:durableId="1143043972">
    <w:abstractNumId w:val="6"/>
  </w:num>
  <w:num w:numId="21" w16cid:durableId="10504973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FC"/>
    <w:rsid w:val="000057C1"/>
    <w:rsid w:val="00005AB7"/>
    <w:rsid w:val="000167C6"/>
    <w:rsid w:val="00016EE9"/>
    <w:rsid w:val="00061BB3"/>
    <w:rsid w:val="00067DFF"/>
    <w:rsid w:val="000746A5"/>
    <w:rsid w:val="000775D3"/>
    <w:rsid w:val="00082E3E"/>
    <w:rsid w:val="000843BA"/>
    <w:rsid w:val="000854B1"/>
    <w:rsid w:val="000869FB"/>
    <w:rsid w:val="000927F1"/>
    <w:rsid w:val="00095DE7"/>
    <w:rsid w:val="000B16D1"/>
    <w:rsid w:val="000B2163"/>
    <w:rsid w:val="000B6A7D"/>
    <w:rsid w:val="000B76F9"/>
    <w:rsid w:val="000C5562"/>
    <w:rsid w:val="000D3D51"/>
    <w:rsid w:val="000E17CA"/>
    <w:rsid w:val="000F7D56"/>
    <w:rsid w:val="001011A0"/>
    <w:rsid w:val="001011FE"/>
    <w:rsid w:val="00105D05"/>
    <w:rsid w:val="0011245C"/>
    <w:rsid w:val="00113EEF"/>
    <w:rsid w:val="0014021C"/>
    <w:rsid w:val="001627A3"/>
    <w:rsid w:val="001842CB"/>
    <w:rsid w:val="001A2AE5"/>
    <w:rsid w:val="001B4007"/>
    <w:rsid w:val="001B46C7"/>
    <w:rsid w:val="001C2BDD"/>
    <w:rsid w:val="001D1AD8"/>
    <w:rsid w:val="001D7D9C"/>
    <w:rsid w:val="001E145C"/>
    <w:rsid w:val="001E7135"/>
    <w:rsid w:val="002177C6"/>
    <w:rsid w:val="002221B2"/>
    <w:rsid w:val="002231BE"/>
    <w:rsid w:val="002266AD"/>
    <w:rsid w:val="00236A7F"/>
    <w:rsid w:val="00242E80"/>
    <w:rsid w:val="002443FF"/>
    <w:rsid w:val="00256458"/>
    <w:rsid w:val="00290AC2"/>
    <w:rsid w:val="002929FC"/>
    <w:rsid w:val="00294653"/>
    <w:rsid w:val="002A33DD"/>
    <w:rsid w:val="002C33F3"/>
    <w:rsid w:val="002F3CB7"/>
    <w:rsid w:val="00307B17"/>
    <w:rsid w:val="00317A56"/>
    <w:rsid w:val="00327B6F"/>
    <w:rsid w:val="00335994"/>
    <w:rsid w:val="003604D4"/>
    <w:rsid w:val="00372777"/>
    <w:rsid w:val="00374788"/>
    <w:rsid w:val="003810BE"/>
    <w:rsid w:val="00392F4B"/>
    <w:rsid w:val="003F4533"/>
    <w:rsid w:val="004032EB"/>
    <w:rsid w:val="004406E8"/>
    <w:rsid w:val="00446100"/>
    <w:rsid w:val="004635D7"/>
    <w:rsid w:val="00472DA3"/>
    <w:rsid w:val="00476863"/>
    <w:rsid w:val="00477645"/>
    <w:rsid w:val="00495BD0"/>
    <w:rsid w:val="00496403"/>
    <w:rsid w:val="004B03E1"/>
    <w:rsid w:val="004B5E34"/>
    <w:rsid w:val="004C493D"/>
    <w:rsid w:val="004D41B5"/>
    <w:rsid w:val="004E62B9"/>
    <w:rsid w:val="00514B9B"/>
    <w:rsid w:val="00524458"/>
    <w:rsid w:val="00524CDF"/>
    <w:rsid w:val="005354F3"/>
    <w:rsid w:val="00541549"/>
    <w:rsid w:val="005477E7"/>
    <w:rsid w:val="005502C4"/>
    <w:rsid w:val="00553FAD"/>
    <w:rsid w:val="0056157A"/>
    <w:rsid w:val="00561FFF"/>
    <w:rsid w:val="005624A7"/>
    <w:rsid w:val="00564D69"/>
    <w:rsid w:val="00572D6C"/>
    <w:rsid w:val="00576868"/>
    <w:rsid w:val="00594FE6"/>
    <w:rsid w:val="00596C9F"/>
    <w:rsid w:val="005A1D1A"/>
    <w:rsid w:val="005B2471"/>
    <w:rsid w:val="005B78BD"/>
    <w:rsid w:val="005C278D"/>
    <w:rsid w:val="005D1517"/>
    <w:rsid w:val="005E4614"/>
    <w:rsid w:val="0060277C"/>
    <w:rsid w:val="00613AD6"/>
    <w:rsid w:val="0062242B"/>
    <w:rsid w:val="00624505"/>
    <w:rsid w:val="006349B0"/>
    <w:rsid w:val="006368C7"/>
    <w:rsid w:val="0064148D"/>
    <w:rsid w:val="00647472"/>
    <w:rsid w:val="00680260"/>
    <w:rsid w:val="00681E05"/>
    <w:rsid w:val="006A5C18"/>
    <w:rsid w:val="006C3B8C"/>
    <w:rsid w:val="006E2485"/>
    <w:rsid w:val="006F720E"/>
    <w:rsid w:val="00713B1E"/>
    <w:rsid w:val="00735263"/>
    <w:rsid w:val="007400CF"/>
    <w:rsid w:val="007434EF"/>
    <w:rsid w:val="00745EAC"/>
    <w:rsid w:val="00756007"/>
    <w:rsid w:val="0076592E"/>
    <w:rsid w:val="00770D84"/>
    <w:rsid w:val="00773968"/>
    <w:rsid w:val="00781247"/>
    <w:rsid w:val="00787F1F"/>
    <w:rsid w:val="007919A9"/>
    <w:rsid w:val="00794778"/>
    <w:rsid w:val="007A26FE"/>
    <w:rsid w:val="007A5BA4"/>
    <w:rsid w:val="007C6E9F"/>
    <w:rsid w:val="007D401F"/>
    <w:rsid w:val="007E07D0"/>
    <w:rsid w:val="007E5A6A"/>
    <w:rsid w:val="007F0C23"/>
    <w:rsid w:val="007F17C3"/>
    <w:rsid w:val="00802EE1"/>
    <w:rsid w:val="00802FF7"/>
    <w:rsid w:val="00821480"/>
    <w:rsid w:val="00830459"/>
    <w:rsid w:val="00864A09"/>
    <w:rsid w:val="00874ED9"/>
    <w:rsid w:val="008808AA"/>
    <w:rsid w:val="008A264D"/>
    <w:rsid w:val="008A4A10"/>
    <w:rsid w:val="008C28A3"/>
    <w:rsid w:val="008C344B"/>
    <w:rsid w:val="008C5DF4"/>
    <w:rsid w:val="008D0085"/>
    <w:rsid w:val="008D4B50"/>
    <w:rsid w:val="008D5676"/>
    <w:rsid w:val="008F25A1"/>
    <w:rsid w:val="00904BA5"/>
    <w:rsid w:val="00980F4A"/>
    <w:rsid w:val="009A16D6"/>
    <w:rsid w:val="009B508D"/>
    <w:rsid w:val="009B583E"/>
    <w:rsid w:val="009C7688"/>
    <w:rsid w:val="009D720E"/>
    <w:rsid w:val="009E0582"/>
    <w:rsid w:val="00A12F4A"/>
    <w:rsid w:val="00A13918"/>
    <w:rsid w:val="00A143B6"/>
    <w:rsid w:val="00A16BE2"/>
    <w:rsid w:val="00A34875"/>
    <w:rsid w:val="00A47768"/>
    <w:rsid w:val="00A52937"/>
    <w:rsid w:val="00A52D45"/>
    <w:rsid w:val="00A54B3D"/>
    <w:rsid w:val="00A74B54"/>
    <w:rsid w:val="00A82504"/>
    <w:rsid w:val="00A91A43"/>
    <w:rsid w:val="00AA2166"/>
    <w:rsid w:val="00AB2609"/>
    <w:rsid w:val="00AB6E55"/>
    <w:rsid w:val="00AC4031"/>
    <w:rsid w:val="00AD0A2E"/>
    <w:rsid w:val="00AE03DB"/>
    <w:rsid w:val="00B22F5A"/>
    <w:rsid w:val="00B257A7"/>
    <w:rsid w:val="00B37D53"/>
    <w:rsid w:val="00B5450A"/>
    <w:rsid w:val="00B63A79"/>
    <w:rsid w:val="00B9780E"/>
    <w:rsid w:val="00BB722C"/>
    <w:rsid w:val="00BC009E"/>
    <w:rsid w:val="00BC2146"/>
    <w:rsid w:val="00BC2901"/>
    <w:rsid w:val="00BD3013"/>
    <w:rsid w:val="00BF1E65"/>
    <w:rsid w:val="00C03440"/>
    <w:rsid w:val="00C41327"/>
    <w:rsid w:val="00C45D26"/>
    <w:rsid w:val="00C515A8"/>
    <w:rsid w:val="00C54E24"/>
    <w:rsid w:val="00C91E8E"/>
    <w:rsid w:val="00C92200"/>
    <w:rsid w:val="00C93E5A"/>
    <w:rsid w:val="00CA2D48"/>
    <w:rsid w:val="00CA6B38"/>
    <w:rsid w:val="00CC7917"/>
    <w:rsid w:val="00CD3863"/>
    <w:rsid w:val="00CD4B74"/>
    <w:rsid w:val="00D00343"/>
    <w:rsid w:val="00D01313"/>
    <w:rsid w:val="00D03E64"/>
    <w:rsid w:val="00D22142"/>
    <w:rsid w:val="00D56FB5"/>
    <w:rsid w:val="00D67FD2"/>
    <w:rsid w:val="00D70863"/>
    <w:rsid w:val="00D8071A"/>
    <w:rsid w:val="00D8355E"/>
    <w:rsid w:val="00D97838"/>
    <w:rsid w:val="00DA4323"/>
    <w:rsid w:val="00DC05D7"/>
    <w:rsid w:val="00DC664C"/>
    <w:rsid w:val="00DD373A"/>
    <w:rsid w:val="00DD3DDA"/>
    <w:rsid w:val="00DE2678"/>
    <w:rsid w:val="00E47A3E"/>
    <w:rsid w:val="00E567FC"/>
    <w:rsid w:val="00E60984"/>
    <w:rsid w:val="00E75968"/>
    <w:rsid w:val="00E8335F"/>
    <w:rsid w:val="00E90798"/>
    <w:rsid w:val="00E92143"/>
    <w:rsid w:val="00EB5F1A"/>
    <w:rsid w:val="00EC3C3C"/>
    <w:rsid w:val="00EF4A90"/>
    <w:rsid w:val="00F138E3"/>
    <w:rsid w:val="00F379D0"/>
    <w:rsid w:val="00F4183D"/>
    <w:rsid w:val="00F42978"/>
    <w:rsid w:val="00F500B7"/>
    <w:rsid w:val="00F53EDB"/>
    <w:rsid w:val="00F609DC"/>
    <w:rsid w:val="00F61716"/>
    <w:rsid w:val="00F70245"/>
    <w:rsid w:val="00FA565F"/>
    <w:rsid w:val="00FA727B"/>
    <w:rsid w:val="00FB0807"/>
    <w:rsid w:val="00FC7662"/>
    <w:rsid w:val="00FD201A"/>
    <w:rsid w:val="00FE3EEB"/>
    <w:rsid w:val="00FE4AA7"/>
    <w:rsid w:val="00FF5650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FDDB3"/>
  <w15:chartTrackingRefBased/>
  <w15:docId w15:val="{0E1855F6-03A2-484D-9E82-4805818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libri Light" w:eastAsia="Helvetica Neue" w:hAnsi="Calibri Light"/>
      <w:b/>
      <w:bCs/>
      <w:color w:val="2F539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eastAsia="Helvetica Neue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Helvetica Neue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Helvetica Neue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Helvetica Neue" w:hAnsi="Calibri Light"/>
      <w:color w:val="1F376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Helvetica Neue" w:hAnsi="Calibri Light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Helvetica Neue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Helvetica Neue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Helvetica Neue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ind w:firstLine="720"/>
    </w:pPr>
    <w:rPr>
      <w:sz w:val="28"/>
      <w:szCs w:val="20"/>
      <w:lang w:val="uk-UA"/>
    </w:rPr>
  </w:style>
  <w:style w:type="character" w:customStyle="1" w:styleId="22">
    <w:name w:val="Основний текст з відступом 2 Знак"/>
    <w:link w:val="21"/>
    <w:rPr>
      <w:rFonts w:hint="default"/>
      <w:sz w:val="28"/>
      <w:lang w:val="uk-UA" w:eastAsia="ru-RU" w:bidi="ar-SA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rPr>
      <w:rFonts w:hint="default"/>
    </w:rPr>
  </w:style>
  <w:style w:type="paragraph" w:customStyle="1" w:styleId="a6">
    <w:name w:val="Знак Знак Знак Знак Знак Знак"/>
    <w:basedOn w:val="a"/>
    <w:rPr>
      <w:rFonts w:ascii="Verdana" w:eastAsia="Batang" w:hAnsi="Verdana"/>
      <w:sz w:val="20"/>
      <w:szCs w:val="20"/>
      <w:lang w:val="en-US" w:eastAsia="en-US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annotation reference"/>
    <w:semiHidden/>
    <w:rPr>
      <w:rFonts w:hint="default"/>
      <w:sz w:val="16"/>
      <w:szCs w:val="16"/>
    </w:rPr>
  </w:style>
  <w:style w:type="paragraph" w:styleId="aa">
    <w:name w:val="annotation text"/>
    <w:basedOn w:val="a"/>
    <w:semiHidden/>
    <w:rPr>
      <w:sz w:val="20"/>
      <w:szCs w:val="20"/>
    </w:rPr>
  </w:style>
  <w:style w:type="paragraph" w:styleId="ab">
    <w:name w:val="annotation subject"/>
    <w:basedOn w:val="aa"/>
    <w:next w:val="aa"/>
    <w:semiHidden/>
    <w:rPr>
      <w:b/>
      <w:bCs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Rvts37">
    <w:name w:val="Rvts37"/>
    <w:rPr>
      <w:rFonts w:hint="default"/>
    </w:rPr>
  </w:style>
  <w:style w:type="character" w:styleId="ad">
    <w:name w:val="Emphasis"/>
    <w:qFormat/>
    <w:rPr>
      <w:rFonts w:hint="default"/>
      <w:i/>
      <w:iCs/>
    </w:rPr>
  </w:style>
  <w:style w:type="paragraph" w:styleId="ae">
    <w:name w:val="Normal (Web)"/>
    <w:basedOn w:val="a"/>
    <w:uiPriority w:val="99"/>
    <w:pPr>
      <w:spacing w:before="100" w:after="100"/>
    </w:pPr>
  </w:style>
  <w:style w:type="paragraph" w:styleId="af">
    <w:name w:val="No Spacing"/>
    <w:uiPriority w:val="1"/>
    <w:qFormat/>
    <w:rPr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pPr>
      <w:ind w:left="708"/>
    </w:pPr>
  </w:style>
  <w:style w:type="character" w:customStyle="1" w:styleId="a4">
    <w:name w:val="Верхній колонтитул Знак"/>
    <w:link w:val="a3"/>
    <w:uiPriority w:val="99"/>
    <w:rPr>
      <w:rFonts w:hint="default"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Pr>
      <w:rFonts w:ascii="Calibri Light" w:eastAsia="Helvetica Neue" w:hAnsi="Calibri Light" w:cs="Times New Roman" w:hint="default"/>
      <w:b/>
      <w:bCs/>
      <w:color w:val="2F5395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Calibri Light" w:eastAsia="Helvetica Neue" w:hAnsi="Calibri Light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libri Light" w:eastAsia="Helvetica Neue" w:hAnsi="Calibri Light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Calibri Light" w:eastAsia="Helvetica Neue" w:hAnsi="Calibri Light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Calibri Light" w:eastAsia="Helvetica Neue" w:hAnsi="Calibri Light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Calibri Light" w:eastAsia="Helvetica Neue" w:hAnsi="Calibri Light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Calibri Light" w:eastAsia="Helvetica Neue" w:hAnsi="Calibri Light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Calibri Light" w:eastAsia="Helvetica Neue" w:hAnsi="Calibri Light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Calibri Light" w:eastAsia="Helvetica Neue" w:hAnsi="Calibri Light" w:cs="Times New Roman" w:hint="default"/>
      <w:i/>
      <w:iCs/>
      <w:color w:val="404040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pPr>
      <w:pBdr>
        <w:bottom w:val="single" w:sz="8" w:space="4" w:color="4472C4"/>
      </w:pBdr>
      <w:spacing w:after="300"/>
    </w:pPr>
    <w:rPr>
      <w:rFonts w:ascii="Calibri Light" w:eastAsia="Helvetica Neue" w:hAnsi="Calibri Light"/>
      <w:color w:val="333F4F"/>
      <w:spacing w:val="5"/>
      <w:sz w:val="52"/>
      <w:szCs w:val="52"/>
    </w:rPr>
  </w:style>
  <w:style w:type="character" w:customStyle="1" w:styleId="af2">
    <w:name w:val="Назва Знак"/>
    <w:link w:val="af1"/>
    <w:uiPriority w:val="10"/>
    <w:rPr>
      <w:rFonts w:ascii="Calibri Light" w:eastAsia="Helvetica Neue" w:hAnsi="Calibri Light" w:cs="Times New Roman" w:hint="default"/>
      <w:color w:val="333F4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Pr>
      <w:rFonts w:ascii="Calibri Light" w:eastAsia="Helvetica Neue" w:hAnsi="Calibri Light"/>
      <w:i/>
      <w:iCs/>
      <w:color w:val="4472C4"/>
      <w:spacing w:val="15"/>
    </w:rPr>
  </w:style>
  <w:style w:type="character" w:customStyle="1" w:styleId="af4">
    <w:name w:val="Підзаголовок Знак"/>
    <w:link w:val="af3"/>
    <w:uiPriority w:val="11"/>
    <w:rPr>
      <w:rFonts w:ascii="Calibri Light" w:eastAsia="Helvetica Neue" w:hAnsi="Calibri Light" w:cs="Times New Roman" w:hint="default"/>
      <w:i/>
      <w:iCs/>
      <w:color w:val="4472C4"/>
      <w:spacing w:val="15"/>
      <w:sz w:val="24"/>
      <w:szCs w:val="24"/>
    </w:rPr>
  </w:style>
  <w:style w:type="character" w:styleId="af5">
    <w:name w:val="Subtle Emphasis"/>
    <w:uiPriority w:val="19"/>
    <w:qFormat/>
    <w:rPr>
      <w:rFonts w:hint="default"/>
      <w:i/>
      <w:iCs/>
      <w:color w:val="808080"/>
    </w:rPr>
  </w:style>
  <w:style w:type="character" w:styleId="af6">
    <w:name w:val="Intense Emphasis"/>
    <w:uiPriority w:val="21"/>
    <w:qFormat/>
    <w:rPr>
      <w:rFonts w:hint="default"/>
      <w:b/>
      <w:bCs/>
      <w:i/>
      <w:iCs/>
      <w:color w:val="4472C4"/>
    </w:rPr>
  </w:style>
  <w:style w:type="character" w:styleId="af7">
    <w:name w:val="Strong"/>
    <w:uiPriority w:val="22"/>
    <w:qFormat/>
    <w:rPr>
      <w:rFonts w:hint="default"/>
      <w:b/>
      <w:bCs/>
    </w:rPr>
  </w:style>
  <w:style w:type="paragraph" w:styleId="af8">
    <w:name w:val="Quote"/>
    <w:basedOn w:val="a"/>
    <w:next w:val="a"/>
    <w:link w:val="af9"/>
    <w:uiPriority w:val="29"/>
    <w:qFormat/>
    <w:rPr>
      <w:i/>
      <w:iCs/>
      <w:color w:val="000000"/>
    </w:rPr>
  </w:style>
  <w:style w:type="character" w:customStyle="1" w:styleId="af9">
    <w:name w:val="Цитата Знак"/>
    <w:link w:val="af8"/>
    <w:uiPriority w:val="29"/>
    <w:rPr>
      <w:rFonts w:hint="default"/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b">
    <w:name w:val="Насичена цитата Знак"/>
    <w:link w:val="afa"/>
    <w:uiPriority w:val="30"/>
    <w:rPr>
      <w:rFonts w:hint="default"/>
      <w:b/>
      <w:bCs/>
      <w:i/>
      <w:iCs/>
      <w:color w:val="4472C4"/>
    </w:rPr>
  </w:style>
  <w:style w:type="character" w:styleId="afc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d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e">
    <w:name w:val="Book Title"/>
    <w:uiPriority w:val="33"/>
    <w:qFormat/>
    <w:rPr>
      <w:rFonts w:hint="default"/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виноски Знак"/>
    <w:link w:val="aff"/>
    <w:uiPriority w:val="99"/>
    <w:semiHidden/>
    <w:rPr>
      <w:rFonts w:hint="default"/>
      <w:sz w:val="20"/>
      <w:szCs w:val="20"/>
    </w:rPr>
  </w:style>
  <w:style w:type="character" w:styleId="aff1">
    <w:name w:val="footnote reference"/>
    <w:uiPriority w:val="99"/>
    <w:semiHidden/>
    <w:unhideWhenUsed/>
    <w:rPr>
      <w:rFonts w:hint="default"/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rPr>
      <w:sz w:val="20"/>
      <w:szCs w:val="20"/>
    </w:rPr>
  </w:style>
  <w:style w:type="character" w:customStyle="1" w:styleId="aff3">
    <w:name w:val="Текст кінцевої виноски Знак"/>
    <w:link w:val="aff2"/>
    <w:uiPriority w:val="99"/>
    <w:semiHidden/>
    <w:rPr>
      <w:rFonts w:hint="default"/>
      <w:sz w:val="20"/>
      <w:szCs w:val="20"/>
    </w:rPr>
  </w:style>
  <w:style w:type="character" w:styleId="aff4">
    <w:name w:val="endnote reference"/>
    <w:uiPriority w:val="99"/>
    <w:semiHidden/>
    <w:unhideWhenUsed/>
    <w:rPr>
      <w:rFonts w:hint="default"/>
      <w:vertAlign w:val="superscript"/>
    </w:rPr>
  </w:style>
  <w:style w:type="character" w:styleId="aff5">
    <w:name w:val="Hyperlink"/>
    <w:uiPriority w:val="99"/>
    <w:unhideWhenUsed/>
    <w:rPr>
      <w:rFonts w:hint="default"/>
      <w:color w:val="0563C1"/>
      <w:u w:val="single"/>
    </w:rPr>
  </w:style>
  <w:style w:type="paragraph" w:styleId="aff6">
    <w:name w:val="Plain Text"/>
    <w:basedOn w:val="a"/>
    <w:link w:val="aff7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7">
    <w:name w:val="Текст Знак"/>
    <w:link w:val="aff6"/>
    <w:uiPriority w:val="99"/>
    <w:rPr>
      <w:rFonts w:ascii="Courier New" w:hAnsi="Courier New" w:cs="Courier New" w:hint="default"/>
      <w:sz w:val="21"/>
      <w:szCs w:val="21"/>
    </w:rPr>
  </w:style>
  <w:style w:type="character" w:customStyle="1" w:styleId="HeaderChar">
    <w:name w:val="Header Char"/>
    <w:basedOn w:val="a0"/>
    <w:uiPriority w:val="99"/>
    <w:rPr>
      <w:rFonts w:hint="default"/>
    </w:rPr>
  </w:style>
  <w:style w:type="character" w:customStyle="1" w:styleId="a8">
    <w:name w:val="Нижній колонтитул Знак"/>
    <w:basedOn w:val="a0"/>
    <w:link w:val="a7"/>
    <w:uiPriority w:val="99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67D5-5544-43AC-A3A5-CD17CAF2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v-ju-109</vt:lpstr>
      <vt:lpstr>v-ju-109</vt:lpstr>
      <vt:lpstr>v-ju-109</vt:lpstr>
    </vt:vector>
  </TitlesOfParts>
  <Company>MoBIL GROUP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v-ju-109</dc:title>
  <dc:subject/>
  <dc:creator>user159</dc:creator>
  <cp:keywords/>
  <cp:lastModifiedBy>User340_1</cp:lastModifiedBy>
  <cp:revision>2</cp:revision>
  <cp:lastPrinted>2025-10-14T08:19:00Z</cp:lastPrinted>
  <dcterms:created xsi:type="dcterms:W3CDTF">2025-10-20T05:59:00Z</dcterms:created>
  <dcterms:modified xsi:type="dcterms:W3CDTF">2025-10-20T05:59:00Z</dcterms:modified>
</cp:coreProperties>
</file>